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695A" w14:textId="79FD46CE" w:rsidR="007241ED" w:rsidRDefault="004238D8" w:rsidP="00A13FA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985B0E" wp14:editId="474E0BAC">
            <wp:simplePos x="0" y="0"/>
            <wp:positionH relativeFrom="column">
              <wp:posOffset>23495</wp:posOffset>
            </wp:positionH>
            <wp:positionV relativeFrom="paragraph">
              <wp:posOffset>70758</wp:posOffset>
            </wp:positionV>
            <wp:extent cx="2938780" cy="665480"/>
            <wp:effectExtent l="0" t="0" r="0" b="1270"/>
            <wp:wrapTight wrapText="bothSides">
              <wp:wrapPolygon edited="0">
                <wp:start x="3220" y="0"/>
                <wp:lineTo x="0" y="4328"/>
                <wp:lineTo x="0" y="5565"/>
                <wp:lineTo x="700" y="9893"/>
                <wp:lineTo x="0" y="13603"/>
                <wp:lineTo x="0" y="21023"/>
                <wp:lineTo x="7841" y="21023"/>
                <wp:lineTo x="12882" y="19168"/>
                <wp:lineTo x="12882" y="11130"/>
                <wp:lineTo x="16662" y="9893"/>
                <wp:lineTo x="16662" y="2473"/>
                <wp:lineTo x="7841" y="0"/>
                <wp:lineTo x="3220" y="0"/>
              </wp:wrapPolygon>
            </wp:wrapTight>
            <wp:docPr id="166824141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4141" name="Picture 1" descr="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D367A" w14:textId="77777777" w:rsidR="002E40BC" w:rsidRDefault="007241ED" w:rsidP="002E40BC">
      <w:pPr>
        <w:ind w:left="3780"/>
        <w:jc w:val="center"/>
        <w:rPr>
          <w:b/>
          <w:bCs/>
          <w:sz w:val="32"/>
          <w:szCs w:val="32"/>
        </w:rPr>
      </w:pPr>
      <w:r w:rsidRPr="005B39DF">
        <w:rPr>
          <w:b/>
          <w:bCs/>
          <w:sz w:val="32"/>
          <w:szCs w:val="32"/>
        </w:rPr>
        <w:t xml:space="preserve">CHAMPIONSHIP </w:t>
      </w:r>
      <w:r w:rsidR="008C0D0E" w:rsidRPr="005B39DF">
        <w:rPr>
          <w:b/>
          <w:bCs/>
          <w:sz w:val="32"/>
          <w:szCs w:val="32"/>
        </w:rPr>
        <w:t xml:space="preserve">MEET </w:t>
      </w:r>
      <w:r w:rsidRPr="005B39DF">
        <w:rPr>
          <w:b/>
          <w:bCs/>
          <w:sz w:val="32"/>
          <w:szCs w:val="32"/>
        </w:rPr>
        <w:t>BID APPLICATION</w:t>
      </w:r>
    </w:p>
    <w:p w14:paraId="2F78D432" w14:textId="1F8D41BC" w:rsidR="004238D8" w:rsidRPr="002E40BC" w:rsidRDefault="002E40BC" w:rsidP="002E40BC">
      <w:pPr>
        <w:ind w:left="3780"/>
        <w:jc w:val="center"/>
        <w:rPr>
          <w:b/>
          <w:bCs/>
          <w:sz w:val="24"/>
          <w:szCs w:val="24"/>
        </w:rPr>
      </w:pPr>
      <w:r w:rsidRPr="002E40BC">
        <w:rPr>
          <w:b/>
          <w:bCs/>
          <w:sz w:val="24"/>
          <w:szCs w:val="24"/>
        </w:rPr>
        <w:t>Microsoft Word Fillable Form</w:t>
      </w:r>
    </w:p>
    <w:p w14:paraId="1C53AA81" w14:textId="77777777" w:rsidR="004238D8" w:rsidRDefault="004238D8" w:rsidP="00A13FAB">
      <w:pPr>
        <w:rPr>
          <w:b/>
          <w:bCs/>
        </w:rPr>
      </w:pPr>
    </w:p>
    <w:p w14:paraId="5458464F" w14:textId="77777777" w:rsidR="002E40BC" w:rsidRDefault="002E40BC" w:rsidP="00A13FAB">
      <w:pPr>
        <w:rPr>
          <w:b/>
          <w:bCs/>
        </w:rPr>
      </w:pPr>
    </w:p>
    <w:p w14:paraId="18D74009" w14:textId="77777777" w:rsidR="002E40BC" w:rsidRDefault="002E40BC" w:rsidP="00A13FAB">
      <w:pPr>
        <w:rPr>
          <w:b/>
          <w:bCs/>
        </w:rPr>
      </w:pPr>
    </w:p>
    <w:p w14:paraId="25E3AF17" w14:textId="5B5619DF" w:rsidR="00913FC6" w:rsidRPr="00FC52DF" w:rsidRDefault="008211B2" w:rsidP="00A13FAB">
      <w:pPr>
        <w:rPr>
          <w:b/>
          <w:bCs/>
        </w:rPr>
      </w:pPr>
      <w:r w:rsidRPr="00FC52DF">
        <w:rPr>
          <w:b/>
          <w:bCs/>
        </w:rPr>
        <w:t>DIRECTIONS</w:t>
      </w:r>
      <w:r w:rsidR="00FC52DF">
        <w:rPr>
          <w:b/>
          <w:bCs/>
        </w:rPr>
        <w:t>:</w:t>
      </w:r>
    </w:p>
    <w:p w14:paraId="34AEC706" w14:textId="6AD94405" w:rsidR="00913FC6" w:rsidRDefault="00125F34" w:rsidP="00CE34E1">
      <w:pPr>
        <w:pStyle w:val="ListParagraph"/>
        <w:numPr>
          <w:ilvl w:val="0"/>
          <w:numId w:val="30"/>
        </w:numPr>
        <w:spacing w:before="60"/>
        <w:contextualSpacing w:val="0"/>
      </w:pPr>
      <w:r>
        <w:t xml:space="preserve">Please answer the following questions </w:t>
      </w:r>
      <w:r w:rsidR="006B7A43">
        <w:t>and/or provide a</w:t>
      </w:r>
      <w:r>
        <w:t xml:space="preserve"> draft meet announcement </w:t>
      </w:r>
      <w:r w:rsidR="006B7A43">
        <w:t xml:space="preserve">with </w:t>
      </w:r>
      <w:r>
        <w:t>as much of the requested information as possible.</w:t>
      </w:r>
      <w:r w:rsidR="00DC0E86">
        <w:t xml:space="preserve"> You may attach additional pages or files.</w:t>
      </w:r>
    </w:p>
    <w:p w14:paraId="2E604177" w14:textId="23582601" w:rsidR="00913FC6" w:rsidRDefault="00EB294D" w:rsidP="00CE34E1">
      <w:pPr>
        <w:pStyle w:val="ListParagraph"/>
        <w:numPr>
          <w:ilvl w:val="0"/>
          <w:numId w:val="30"/>
        </w:numPr>
        <w:spacing w:before="60"/>
        <w:contextualSpacing w:val="0"/>
      </w:pPr>
      <w:r>
        <w:t>W</w:t>
      </w:r>
      <w:r w:rsidR="00125F34">
        <w:t xml:space="preserve">rite </w:t>
      </w:r>
      <w:r w:rsidR="008B1B34">
        <w:t xml:space="preserve">“TBD” for </w:t>
      </w:r>
      <w:r w:rsidR="00125F34">
        <w:t xml:space="preserve">to be determined </w:t>
      </w:r>
      <w:r w:rsidR="008B1B34">
        <w:t>or “N/A” for not applicable</w:t>
      </w:r>
      <w:r>
        <w:t xml:space="preserve"> and n</w:t>
      </w:r>
      <w:r w:rsidR="00434B94">
        <w:t xml:space="preserve">ote any </w:t>
      </w:r>
      <w:r w:rsidR="006B7A43">
        <w:t xml:space="preserve">meet management </w:t>
      </w:r>
      <w:r w:rsidR="00D62F67">
        <w:t xml:space="preserve">or other </w:t>
      </w:r>
      <w:r>
        <w:t>support y</w:t>
      </w:r>
      <w:r w:rsidR="00434B94">
        <w:t xml:space="preserve">ou </w:t>
      </w:r>
      <w:r w:rsidR="00B53EB6">
        <w:t xml:space="preserve">anticipate needing </w:t>
      </w:r>
      <w:r w:rsidR="00434B94">
        <w:t>f</w:t>
      </w:r>
      <w:r w:rsidR="00913FC6">
        <w:t xml:space="preserve">rom </w:t>
      </w:r>
      <w:r>
        <w:t>USMS or the LMSC.</w:t>
      </w:r>
    </w:p>
    <w:p w14:paraId="113F75B9" w14:textId="5E66162F" w:rsidR="005B39DF" w:rsidRDefault="00FC52DF" w:rsidP="00CE34E1">
      <w:pPr>
        <w:pStyle w:val="ListParagraph"/>
        <w:numPr>
          <w:ilvl w:val="0"/>
          <w:numId w:val="30"/>
        </w:numPr>
        <w:spacing w:before="60"/>
        <w:contextualSpacing w:val="0"/>
      </w:pPr>
      <w:r>
        <w:t>Email your bid application</w:t>
      </w:r>
      <w:r w:rsidR="00537B58">
        <w:t xml:space="preserve"> </w:t>
      </w:r>
      <w:r w:rsidR="005B39DF">
        <w:t>to the Colonies Zone chair</w:t>
      </w:r>
      <w:r w:rsidR="00537B58">
        <w:t xml:space="preserve"> </w:t>
      </w:r>
      <w:r w:rsidR="005B39DF">
        <w:t>at</w:t>
      </w:r>
      <w:r w:rsidR="00CB061D">
        <w:t xml:space="preserve"> </w:t>
      </w:r>
      <w:hyperlink r:id="rId11" w:history="1">
        <w:r w:rsidR="00CB061D" w:rsidRPr="00B8631A">
          <w:rPr>
            <w:rStyle w:val="Hyperlink"/>
          </w:rPr>
          <w:t>colonies@usms.org</w:t>
        </w:r>
      </w:hyperlink>
      <w:r w:rsidR="00537B58">
        <w:t>.</w:t>
      </w:r>
    </w:p>
    <w:p w14:paraId="6F8C904D" w14:textId="780AE3A2" w:rsidR="00B16B9A" w:rsidRDefault="00B16B9A" w:rsidP="00B16B9A">
      <w:pPr>
        <w:pStyle w:val="ListParagraph"/>
        <w:numPr>
          <w:ilvl w:val="0"/>
          <w:numId w:val="30"/>
        </w:numPr>
        <w:spacing w:before="60"/>
        <w:contextualSpacing w:val="0"/>
      </w:pPr>
      <w:r>
        <w:t xml:space="preserve">The chair may appoint Colonies Zone </w:t>
      </w:r>
      <w:r w:rsidR="00FC52DF">
        <w:t xml:space="preserve">Championship Meet </w:t>
      </w:r>
      <w:r>
        <w:t>liaisons</w:t>
      </w:r>
      <w:r w:rsidR="00FC52DF">
        <w:t xml:space="preserve"> to work with you</w:t>
      </w:r>
      <w:r>
        <w:t xml:space="preserve"> as warranted.</w:t>
      </w:r>
    </w:p>
    <w:p w14:paraId="3B431800" w14:textId="48C646D3" w:rsidR="00434B94" w:rsidRDefault="00434B94" w:rsidP="00CE34E1">
      <w:pPr>
        <w:pStyle w:val="ListParagraph"/>
        <w:numPr>
          <w:ilvl w:val="0"/>
          <w:numId w:val="30"/>
        </w:numPr>
        <w:spacing w:before="60"/>
        <w:contextualSpacing w:val="0"/>
      </w:pPr>
      <w:r>
        <w:t>Resources:</w:t>
      </w:r>
    </w:p>
    <w:p w14:paraId="794BF31A" w14:textId="180882CE" w:rsidR="00775431" w:rsidRDefault="00775431" w:rsidP="00775431">
      <w:pPr>
        <w:pStyle w:val="ListParagraph"/>
        <w:numPr>
          <w:ilvl w:val="1"/>
          <w:numId w:val="30"/>
        </w:numPr>
        <w:contextualSpacing w:val="0"/>
      </w:pPr>
      <w:hyperlink r:id="rId12" w:history="1">
        <w:r w:rsidRPr="00B53EB6">
          <w:rPr>
            <w:rStyle w:val="Hyperlink"/>
          </w:rPr>
          <w:t>2025 Colonies Zone S</w:t>
        </w:r>
        <w:r>
          <w:rPr>
            <w:rStyle w:val="Hyperlink"/>
          </w:rPr>
          <w:t>CY</w:t>
        </w:r>
        <w:r w:rsidRPr="00B53EB6">
          <w:rPr>
            <w:rStyle w:val="Hyperlink"/>
          </w:rPr>
          <w:t xml:space="preserve"> Championship </w:t>
        </w:r>
        <w:r>
          <w:rPr>
            <w:rStyle w:val="Hyperlink"/>
          </w:rPr>
          <w:t xml:space="preserve">Meet </w:t>
        </w:r>
        <w:r w:rsidRPr="00B53EB6">
          <w:rPr>
            <w:rStyle w:val="Hyperlink"/>
          </w:rPr>
          <w:t>webpage</w:t>
        </w:r>
      </w:hyperlink>
    </w:p>
    <w:p w14:paraId="4BE519F6" w14:textId="62DBE5AA" w:rsidR="00434B94" w:rsidRDefault="00434B94" w:rsidP="00A13FAB">
      <w:pPr>
        <w:pStyle w:val="ListParagraph"/>
        <w:numPr>
          <w:ilvl w:val="1"/>
          <w:numId w:val="30"/>
        </w:numPr>
        <w:contextualSpacing w:val="0"/>
      </w:pPr>
      <w:hyperlink r:id="rId13" w:history="1">
        <w:r w:rsidRPr="00B53EB6">
          <w:rPr>
            <w:rStyle w:val="Hyperlink"/>
          </w:rPr>
          <w:t>2024 Colonies Zone S</w:t>
        </w:r>
        <w:r w:rsidR="00775431">
          <w:rPr>
            <w:rStyle w:val="Hyperlink"/>
          </w:rPr>
          <w:t>CM</w:t>
        </w:r>
        <w:r w:rsidRPr="00B53EB6">
          <w:rPr>
            <w:rStyle w:val="Hyperlink"/>
          </w:rPr>
          <w:t xml:space="preserve"> Championship </w:t>
        </w:r>
        <w:r w:rsidR="00775431">
          <w:rPr>
            <w:rStyle w:val="Hyperlink"/>
          </w:rPr>
          <w:t xml:space="preserve">Meet </w:t>
        </w:r>
        <w:r w:rsidRPr="00B53EB6">
          <w:rPr>
            <w:rStyle w:val="Hyperlink"/>
          </w:rPr>
          <w:t>webpage</w:t>
        </w:r>
      </w:hyperlink>
    </w:p>
    <w:p w14:paraId="066D7EF2" w14:textId="29DD59A2" w:rsidR="006B7A43" w:rsidRDefault="006B7A43" w:rsidP="00A13FAB">
      <w:pPr>
        <w:pStyle w:val="ListParagraph"/>
        <w:numPr>
          <w:ilvl w:val="1"/>
          <w:numId w:val="30"/>
        </w:numPr>
        <w:contextualSpacing w:val="0"/>
      </w:pPr>
      <w:hyperlink r:id="rId14" w:history="1">
        <w:r w:rsidRPr="00B53EB6">
          <w:rPr>
            <w:rStyle w:val="Hyperlink"/>
          </w:rPr>
          <w:t xml:space="preserve">USMS Sanctions Application </w:t>
        </w:r>
        <w:r w:rsidR="000D329F">
          <w:rPr>
            <w:rStyle w:val="Hyperlink"/>
          </w:rPr>
          <w:t>Resources &amp; Meet Announcement Templat</w:t>
        </w:r>
        <w:r w:rsidRPr="00B53EB6">
          <w:rPr>
            <w:rStyle w:val="Hyperlink"/>
          </w:rPr>
          <w:t>e</w:t>
        </w:r>
      </w:hyperlink>
    </w:p>
    <w:p w14:paraId="4985FA05" w14:textId="2A7B60F3" w:rsidR="000D329F" w:rsidRDefault="000D329F" w:rsidP="00A13FAB">
      <w:pPr>
        <w:pStyle w:val="ListParagraph"/>
        <w:numPr>
          <w:ilvl w:val="1"/>
          <w:numId w:val="30"/>
        </w:numPr>
        <w:contextualSpacing w:val="0"/>
      </w:pPr>
      <w:hyperlink r:id="rId15" w:history="1">
        <w:r w:rsidRPr="000D329F">
          <w:rPr>
            <w:rStyle w:val="Hyperlink"/>
          </w:rPr>
          <w:t>USMS Pool Length Form &amp; Measurement Procedures</w:t>
        </w:r>
      </w:hyperlink>
    </w:p>
    <w:p w14:paraId="25FB8DE2" w14:textId="759DF5F8" w:rsidR="003B4D68" w:rsidRDefault="003B4D68" w:rsidP="00A13FAB">
      <w:pPr>
        <w:pStyle w:val="ListParagraph"/>
        <w:numPr>
          <w:ilvl w:val="1"/>
          <w:numId w:val="30"/>
        </w:numPr>
        <w:contextualSpacing w:val="0"/>
      </w:pPr>
      <w:hyperlink r:id="rId16" w:history="1">
        <w:r w:rsidRPr="003B4D68">
          <w:rPr>
            <w:rStyle w:val="Hyperlink"/>
          </w:rPr>
          <w:t>USMS Rule Book</w:t>
        </w:r>
      </w:hyperlink>
    </w:p>
    <w:p w14:paraId="0644D408" w14:textId="77777777" w:rsidR="007241ED" w:rsidRDefault="007241ED" w:rsidP="00A13FAB"/>
    <w:p w14:paraId="3A21CF15" w14:textId="77777777" w:rsidR="005B39DF" w:rsidRDefault="005B39DF" w:rsidP="00A13FAB"/>
    <w:p w14:paraId="57281159" w14:textId="0D6EC480" w:rsidR="004238D8" w:rsidRPr="00FC52DF" w:rsidRDefault="00FC52DF" w:rsidP="00FC52DF">
      <w:pPr>
        <w:rPr>
          <w:b/>
          <w:bCs/>
        </w:rPr>
      </w:pPr>
      <w:r>
        <w:rPr>
          <w:b/>
          <w:bCs/>
        </w:rPr>
        <w:t>CLICK THE LIGHT BLUE PROMPT</w:t>
      </w:r>
      <w:r w:rsidR="00B42E48">
        <w:rPr>
          <w:b/>
          <w:bCs/>
        </w:rPr>
        <w:t>S</w:t>
      </w:r>
      <w:r>
        <w:rPr>
          <w:b/>
          <w:bCs/>
        </w:rPr>
        <w:t xml:space="preserve"> BELOW TO INPUT ANSWERS:</w:t>
      </w:r>
    </w:p>
    <w:p w14:paraId="09460C53" w14:textId="77777777" w:rsidR="004238D8" w:rsidRDefault="004238D8" w:rsidP="00A13FAB"/>
    <w:p w14:paraId="355666A9" w14:textId="23B3AE97" w:rsidR="004238D8" w:rsidRPr="00A27833" w:rsidRDefault="007241ED" w:rsidP="00A13FAB">
      <w:r w:rsidRPr="008211B2">
        <w:rPr>
          <w:b/>
          <w:bCs/>
        </w:rPr>
        <w:t>Person submitting this bid application</w:t>
      </w:r>
      <w:r w:rsidR="004238D8" w:rsidRPr="008211B2">
        <w:rPr>
          <w:b/>
          <w:bCs/>
        </w:rPr>
        <w:t>:</w:t>
      </w:r>
      <w:r w:rsidR="008211B2" w:rsidRPr="00A27833">
        <w:t xml:space="preserve"> </w:t>
      </w:r>
    </w:p>
    <w:p w14:paraId="02A72179" w14:textId="757FA01B" w:rsidR="00A13FAB" w:rsidRPr="00A27833" w:rsidRDefault="00CB061D" w:rsidP="00CE34E1">
      <w:pPr>
        <w:pStyle w:val="ListParagraph"/>
        <w:numPr>
          <w:ilvl w:val="0"/>
          <w:numId w:val="31"/>
        </w:numPr>
        <w:spacing w:before="60"/>
        <w:contextualSpacing w:val="0"/>
      </w:pPr>
      <w:r>
        <w:rPr>
          <w:b/>
          <w:bCs/>
        </w:rPr>
        <w:t xml:space="preserve">Applicant’s </w:t>
      </w:r>
      <w:r w:rsidR="004238D8" w:rsidRPr="00FA481A">
        <w:rPr>
          <w:b/>
          <w:bCs/>
        </w:rPr>
        <w:t>N</w:t>
      </w:r>
      <w:r w:rsidR="007241ED" w:rsidRPr="00FA481A">
        <w:rPr>
          <w:b/>
          <w:bCs/>
        </w:rPr>
        <w:t>ame</w:t>
      </w:r>
      <w:r w:rsidR="004238D8" w:rsidRPr="00FA481A">
        <w:rPr>
          <w:b/>
          <w:bCs/>
        </w:rPr>
        <w:t>:</w:t>
      </w:r>
      <w:r w:rsidR="004238D8" w:rsidRPr="00A27833">
        <w:t xml:space="preserve"> </w:t>
      </w:r>
      <w:sdt>
        <w:sdtPr>
          <w:id w:val="1896851095"/>
          <w:placeholder>
            <w:docPart w:val="4C43B464ABBC4BF28F821B69ECC28A94"/>
          </w:placeholder>
          <w:showingPlcHdr/>
        </w:sdtPr>
        <w:sdtContent>
          <w:r w:rsidR="00B42E48" w:rsidRPr="00946071">
            <w:rPr>
              <w:rStyle w:val="PlaceholderText"/>
              <w:color w:val="0070C0"/>
            </w:rPr>
            <w:t>Enter your full name.</w:t>
          </w:r>
        </w:sdtContent>
      </w:sdt>
    </w:p>
    <w:p w14:paraId="6264D27D" w14:textId="7A60E176" w:rsidR="004238D8" w:rsidRDefault="004238D8" w:rsidP="00CE34E1">
      <w:pPr>
        <w:pStyle w:val="ListParagraph"/>
        <w:numPr>
          <w:ilvl w:val="0"/>
          <w:numId w:val="31"/>
        </w:numPr>
        <w:spacing w:before="60"/>
        <w:contextualSpacing w:val="0"/>
      </w:pPr>
      <w:r w:rsidRPr="00FA481A">
        <w:rPr>
          <w:b/>
          <w:bCs/>
        </w:rPr>
        <w:t>E</w:t>
      </w:r>
      <w:r w:rsidR="007241ED" w:rsidRPr="00FA481A">
        <w:rPr>
          <w:b/>
          <w:bCs/>
        </w:rPr>
        <w:t>mail</w:t>
      </w:r>
      <w:r w:rsidRPr="00FA481A">
        <w:rPr>
          <w:b/>
          <w:bCs/>
        </w:rPr>
        <w:t>:</w:t>
      </w:r>
      <w:r>
        <w:t xml:space="preserve"> </w:t>
      </w:r>
      <w:sdt>
        <w:sdtPr>
          <w:id w:val="-344561677"/>
          <w:placeholder>
            <w:docPart w:val="C140DD391C924EC288B681F49AA96C0F"/>
          </w:placeholder>
          <w:showingPlcHdr/>
        </w:sdtPr>
        <w:sdtContent>
          <w:r w:rsidR="00FA481A" w:rsidRPr="00021599">
            <w:rPr>
              <w:rStyle w:val="PlaceholderText"/>
              <w:color w:val="2E74B5" w:themeColor="accent1" w:themeShade="BF"/>
            </w:rPr>
            <w:t xml:space="preserve">Enter </w:t>
          </w:r>
          <w:r w:rsidR="00CB061D" w:rsidRPr="00021599">
            <w:rPr>
              <w:rStyle w:val="PlaceholderText"/>
              <w:color w:val="2E74B5" w:themeColor="accent1" w:themeShade="BF"/>
            </w:rPr>
            <w:t xml:space="preserve">your </w:t>
          </w:r>
          <w:r w:rsidR="00FA481A" w:rsidRPr="00021599">
            <w:rPr>
              <w:rStyle w:val="PlaceholderText"/>
              <w:color w:val="2E74B5" w:themeColor="accent1" w:themeShade="BF"/>
            </w:rPr>
            <w:t>email address</w:t>
          </w:r>
          <w:r w:rsidR="0065104C" w:rsidRPr="00021599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5C12F627" w14:textId="53E75BD1" w:rsidR="002B48B4" w:rsidRPr="003A714F" w:rsidRDefault="006B7A43" w:rsidP="00CE34E1">
      <w:pPr>
        <w:pStyle w:val="ListParagraph"/>
        <w:numPr>
          <w:ilvl w:val="0"/>
          <w:numId w:val="31"/>
        </w:numPr>
        <w:spacing w:before="60"/>
        <w:contextualSpacing w:val="0"/>
      </w:pPr>
      <w:r w:rsidRPr="00FA481A">
        <w:rPr>
          <w:b/>
          <w:bCs/>
        </w:rPr>
        <w:t>P</w:t>
      </w:r>
      <w:r w:rsidR="007241ED" w:rsidRPr="00FA481A">
        <w:rPr>
          <w:b/>
          <w:bCs/>
        </w:rPr>
        <w:t>hone:</w:t>
      </w:r>
      <w:r w:rsidR="007241ED">
        <w:t xml:space="preserve"> </w:t>
      </w:r>
      <w:sdt>
        <w:sdtPr>
          <w:id w:val="989987364"/>
          <w:placeholder>
            <w:docPart w:val="0D3F0F0CBA6D420797AA41CA1CA5ABF8"/>
          </w:placeholder>
          <w:showingPlcHdr/>
        </w:sdtPr>
        <w:sdtContent>
          <w:r w:rsidR="00FA481A" w:rsidRPr="00946071">
            <w:rPr>
              <w:rStyle w:val="PlaceholderText"/>
              <w:color w:val="0070C0"/>
            </w:rPr>
            <w:t xml:space="preserve">Enter </w:t>
          </w:r>
          <w:r w:rsidR="00CB061D" w:rsidRPr="00946071">
            <w:rPr>
              <w:rStyle w:val="PlaceholderText"/>
              <w:color w:val="0070C0"/>
            </w:rPr>
            <w:t xml:space="preserve">your </w:t>
          </w:r>
          <w:r w:rsidR="00FA481A" w:rsidRPr="00946071">
            <w:rPr>
              <w:rStyle w:val="PlaceholderText"/>
              <w:color w:val="0070C0"/>
            </w:rPr>
            <w:t>phone number</w:t>
          </w:r>
          <w:r w:rsidR="0065104C" w:rsidRPr="00946071">
            <w:rPr>
              <w:rStyle w:val="PlaceholderText"/>
              <w:color w:val="0070C0"/>
            </w:rPr>
            <w:t>.</w:t>
          </w:r>
        </w:sdtContent>
      </w:sdt>
      <w:r w:rsidR="002B48B4" w:rsidRPr="002B48B4">
        <w:rPr>
          <w:b/>
          <w:bCs/>
        </w:rPr>
        <w:t xml:space="preserve"> </w:t>
      </w:r>
    </w:p>
    <w:p w14:paraId="5DEA4526" w14:textId="154EF5C9" w:rsidR="003A714F" w:rsidRDefault="003A714F" w:rsidP="00CE34E1">
      <w:pPr>
        <w:pStyle w:val="ListParagraph"/>
        <w:numPr>
          <w:ilvl w:val="0"/>
          <w:numId w:val="31"/>
        </w:numPr>
        <w:spacing w:before="60"/>
        <w:contextualSpacing w:val="0"/>
      </w:pPr>
      <w:r>
        <w:rPr>
          <w:b/>
          <w:bCs/>
        </w:rPr>
        <w:t>USMS ID, if applicable:</w:t>
      </w:r>
      <w:r>
        <w:t xml:space="preserve"> </w:t>
      </w:r>
      <w:sdt>
        <w:sdtPr>
          <w:id w:val="478272314"/>
          <w:placeholder>
            <w:docPart w:val="ED363F87BD5D4D18AEBD7C13DF37E19D"/>
          </w:placeholder>
          <w:showingPlcHdr/>
        </w:sdtPr>
        <w:sdtContent>
          <w:r w:rsidRPr="00946071">
            <w:rPr>
              <w:color w:val="0070C0"/>
            </w:rPr>
            <w:t>Enter your most recent USMS membership number.</w:t>
          </w:r>
        </w:sdtContent>
      </w:sdt>
    </w:p>
    <w:p w14:paraId="4BC57DB5" w14:textId="0A230400" w:rsidR="007241ED" w:rsidRDefault="002B48B4" w:rsidP="00CE34E1">
      <w:pPr>
        <w:pStyle w:val="ListParagraph"/>
        <w:numPr>
          <w:ilvl w:val="0"/>
          <w:numId w:val="31"/>
        </w:numPr>
        <w:spacing w:before="60"/>
        <w:contextualSpacing w:val="0"/>
      </w:pPr>
      <w:r>
        <w:rPr>
          <w:b/>
          <w:bCs/>
        </w:rPr>
        <w:t>Title/Role</w:t>
      </w:r>
      <w:r w:rsidRPr="00FA481A">
        <w:rPr>
          <w:b/>
          <w:bCs/>
        </w:rPr>
        <w:t>:</w:t>
      </w:r>
      <w:r>
        <w:t xml:space="preserve"> </w:t>
      </w:r>
      <w:sdt>
        <w:sdtPr>
          <w:id w:val="830721506"/>
          <w:placeholder>
            <w:docPart w:val="9F14D267BCEC45A6A4B3B4D7121CE4F4"/>
          </w:placeholder>
          <w:showingPlcHdr/>
        </w:sdtPr>
        <w:sdtContent>
          <w:r w:rsidRPr="00946071">
            <w:rPr>
              <w:rStyle w:val="PlaceholderText"/>
              <w:color w:val="0070C0"/>
            </w:rPr>
            <w:t xml:space="preserve">Enter your relevant title </w:t>
          </w:r>
          <w:r w:rsidR="004C5310" w:rsidRPr="00946071">
            <w:rPr>
              <w:rStyle w:val="PlaceholderText"/>
              <w:color w:val="0070C0"/>
            </w:rPr>
            <w:t xml:space="preserve">and/or explain your </w:t>
          </w:r>
          <w:r w:rsidRPr="00946071">
            <w:rPr>
              <w:rStyle w:val="PlaceholderText"/>
              <w:color w:val="0070C0"/>
            </w:rPr>
            <w:t xml:space="preserve">role </w:t>
          </w:r>
          <w:r w:rsidR="004C1FEE" w:rsidRPr="00946071">
            <w:rPr>
              <w:color w:val="0070C0"/>
            </w:rPr>
            <w:t>vis-à-vis</w:t>
          </w:r>
          <w:r w:rsidRPr="00946071">
            <w:rPr>
              <w:rStyle w:val="PlaceholderText"/>
              <w:color w:val="0070C0"/>
            </w:rPr>
            <w:t xml:space="preserve"> </w:t>
          </w:r>
          <w:r w:rsidR="004C5310" w:rsidRPr="00946071">
            <w:rPr>
              <w:rStyle w:val="PlaceholderText"/>
              <w:color w:val="0070C0"/>
            </w:rPr>
            <w:t xml:space="preserve">this </w:t>
          </w:r>
          <w:r w:rsidRPr="00946071">
            <w:rPr>
              <w:rStyle w:val="PlaceholderText"/>
              <w:color w:val="0070C0"/>
            </w:rPr>
            <w:t>application.</w:t>
          </w:r>
        </w:sdtContent>
      </w:sdt>
      <w:r>
        <w:br/>
      </w:r>
    </w:p>
    <w:p w14:paraId="53A01461" w14:textId="04986747" w:rsidR="009B2C27" w:rsidRPr="00A27833" w:rsidRDefault="0065104C" w:rsidP="00A13FAB">
      <w:r>
        <w:rPr>
          <w:b/>
          <w:bCs/>
        </w:rPr>
        <w:t xml:space="preserve">Meet </w:t>
      </w:r>
      <w:r w:rsidR="009B2C27" w:rsidRPr="008211B2">
        <w:rPr>
          <w:b/>
          <w:bCs/>
        </w:rPr>
        <w:t>course</w:t>
      </w:r>
      <w:r>
        <w:rPr>
          <w:b/>
          <w:bCs/>
        </w:rPr>
        <w:t>:</w:t>
      </w:r>
      <w:r w:rsidRPr="00FA481A">
        <w:t xml:space="preserve"> </w:t>
      </w:r>
      <w:r w:rsidR="00775431">
        <w:t xml:space="preserve"> </w:t>
      </w:r>
      <w:r w:rsidR="00CE34E1">
        <w:t xml:space="preserve"> </w:t>
      </w:r>
      <w:r w:rsidR="00775431">
        <w:t>SCY</w:t>
      </w:r>
      <w:sdt>
        <w:sdtPr>
          <w:rPr>
            <w:color w:val="5B9BD5" w:themeColor="accent1"/>
          </w:rPr>
          <w:id w:val="88983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071" w:rsidRPr="00946071">
            <w:rPr>
              <w:rFonts w:ascii="MS Gothic" w:eastAsia="MS Gothic" w:hAnsi="MS Gothic" w:hint="eastAsia"/>
              <w:color w:val="5B9BD5" w:themeColor="accent1"/>
            </w:rPr>
            <w:t>☐</w:t>
          </w:r>
        </w:sdtContent>
      </w:sdt>
      <w:r w:rsidR="0011252D">
        <w:t xml:space="preserve">  </w:t>
      </w:r>
      <w:r w:rsidR="00CE34E1">
        <w:t xml:space="preserve"> </w:t>
      </w:r>
      <w:r w:rsidR="0011252D">
        <w:t>SCM</w:t>
      </w:r>
      <w:sdt>
        <w:sdtPr>
          <w:rPr>
            <w:color w:val="5B9BD5" w:themeColor="accent1"/>
          </w:rPr>
          <w:id w:val="52884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 w:rsidRPr="00021599">
            <w:rPr>
              <w:rFonts w:ascii="MS Gothic" w:eastAsia="MS Gothic" w:hAnsi="MS Gothic" w:hint="eastAsia"/>
              <w:color w:val="5B9BD5" w:themeColor="accent1"/>
            </w:rPr>
            <w:t>☐</w:t>
          </w:r>
        </w:sdtContent>
      </w:sdt>
      <w:r w:rsidR="0011252D" w:rsidRPr="00021599">
        <w:rPr>
          <w:color w:val="5B9BD5" w:themeColor="accent1"/>
        </w:rPr>
        <w:t xml:space="preserve">  </w:t>
      </w:r>
      <w:r w:rsidR="00CE34E1">
        <w:t xml:space="preserve"> </w:t>
      </w:r>
      <w:r w:rsidR="0011252D">
        <w:t>LCM</w:t>
      </w:r>
      <w:sdt>
        <w:sdtPr>
          <w:rPr>
            <w:color w:val="5B9BD5" w:themeColor="accent1"/>
          </w:rPr>
          <w:id w:val="-175233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071" w:rsidRPr="00021599">
            <w:rPr>
              <w:rFonts w:ascii="MS Gothic" w:eastAsia="MS Gothic" w:hAnsi="MS Gothic" w:hint="eastAsia"/>
              <w:color w:val="5B9BD5" w:themeColor="accent1"/>
            </w:rPr>
            <w:t>☐</w:t>
          </w:r>
        </w:sdtContent>
      </w:sdt>
      <w:r w:rsidR="00CE34E1" w:rsidRPr="00021599">
        <w:rPr>
          <w:color w:val="5B9BD5" w:themeColor="accent1"/>
        </w:rPr>
        <w:t xml:space="preserve"> </w:t>
      </w:r>
      <w:r w:rsidR="0011252D" w:rsidRPr="00021599">
        <w:rPr>
          <w:color w:val="5B9BD5" w:themeColor="accent1"/>
        </w:rPr>
        <w:t xml:space="preserve"> </w:t>
      </w:r>
      <w:r w:rsidR="0011252D">
        <w:t xml:space="preserve"> Open Water (</w:t>
      </w:r>
      <w:r w:rsidR="005B39DF">
        <w:t>contact</w:t>
      </w:r>
      <w:r w:rsidR="0011252D">
        <w:t xml:space="preserve"> </w:t>
      </w:r>
      <w:hyperlink r:id="rId17" w:history="1">
        <w:r w:rsidR="0011252D" w:rsidRPr="00B8631A">
          <w:rPr>
            <w:rStyle w:val="Hyperlink"/>
          </w:rPr>
          <w:t>colonies@usms.org</w:t>
        </w:r>
      </w:hyperlink>
      <w:r w:rsidR="0011252D">
        <w:t>)</w:t>
      </w:r>
      <w:r w:rsidR="008252AA">
        <w:rPr>
          <w:b/>
          <w:bCs/>
        </w:rPr>
        <w:br/>
      </w:r>
    </w:p>
    <w:p w14:paraId="183CB43A" w14:textId="23549552" w:rsidR="008211B2" w:rsidRPr="00A27833" w:rsidRDefault="009B2C27" w:rsidP="00A13FAB">
      <w:r w:rsidRPr="008211B2">
        <w:rPr>
          <w:b/>
          <w:bCs/>
        </w:rPr>
        <w:t>Proposed meet date(s):</w:t>
      </w:r>
      <w:r w:rsidRPr="00A27833">
        <w:t xml:space="preserve"> </w:t>
      </w:r>
      <w:sdt>
        <w:sdtPr>
          <w:id w:val="729502835"/>
          <w:placeholder>
            <w:docPart w:val="E58133AAFECC410BA84264382B064A15"/>
          </w:placeholder>
          <w:showingPlcHdr/>
        </w:sdtPr>
        <w:sdtContent>
          <w:r w:rsidR="00FA481A" w:rsidRPr="00946071">
            <w:rPr>
              <w:rStyle w:val="PlaceholderText"/>
              <w:color w:val="0070C0"/>
            </w:rPr>
            <w:t>Enter date(s)</w:t>
          </w:r>
          <w:r w:rsidR="0065104C" w:rsidRPr="00946071">
            <w:rPr>
              <w:rStyle w:val="PlaceholderText"/>
              <w:color w:val="0070C0"/>
            </w:rPr>
            <w:t>.</w:t>
          </w:r>
        </w:sdtContent>
      </w:sdt>
      <w:r w:rsidR="008252AA">
        <w:br/>
      </w:r>
    </w:p>
    <w:p w14:paraId="66389849" w14:textId="7EF1259B" w:rsidR="009B2C27" w:rsidRDefault="009B2C27" w:rsidP="00A13FAB">
      <w:r w:rsidRPr="008211B2">
        <w:rPr>
          <w:b/>
          <w:bCs/>
        </w:rPr>
        <w:t>Alternate date(s):</w:t>
      </w:r>
      <w:r w:rsidR="00DB722B" w:rsidRPr="00A27833">
        <w:t xml:space="preserve"> </w:t>
      </w:r>
      <w:sdt>
        <w:sdtPr>
          <w:id w:val="962236691"/>
          <w:placeholder>
            <w:docPart w:val="5F2B6DE11AAC42A6AA444183D4E042BE"/>
          </w:placeholder>
          <w:showingPlcHdr/>
        </w:sdtPr>
        <w:sdtContent>
          <w:r w:rsidR="00FA481A" w:rsidRPr="00946071">
            <w:rPr>
              <w:rStyle w:val="PlaceholderText"/>
              <w:color w:val="0070C0"/>
            </w:rPr>
            <w:t>Enter date(s)</w:t>
          </w:r>
          <w:r w:rsidR="0065104C" w:rsidRPr="00946071">
            <w:rPr>
              <w:rStyle w:val="PlaceholderText"/>
              <w:color w:val="0070C0"/>
            </w:rPr>
            <w:t>.</w:t>
          </w:r>
        </w:sdtContent>
      </w:sdt>
      <w:r w:rsidR="008252AA">
        <w:br/>
      </w:r>
    </w:p>
    <w:p w14:paraId="18F2CA11" w14:textId="71D5CC2B" w:rsidR="008252AA" w:rsidRPr="00A27833" w:rsidRDefault="008252AA" w:rsidP="00A13FAB">
      <w:hyperlink r:id="rId18" w:history="1">
        <w:r w:rsidRPr="003B4D68">
          <w:rPr>
            <w:rStyle w:val="Hyperlink"/>
            <w:b/>
            <w:bCs/>
          </w:rPr>
          <w:t>Sanctioning LMSC</w:t>
        </w:r>
      </w:hyperlink>
      <w:r w:rsidRPr="008211B2">
        <w:rPr>
          <w:b/>
          <w:bCs/>
        </w:rPr>
        <w:t>:</w:t>
      </w:r>
      <w:r w:rsidRPr="00A27833">
        <w:t xml:space="preserve"> </w:t>
      </w:r>
      <w:sdt>
        <w:sdtPr>
          <w:id w:val="2140454340"/>
          <w:placeholder>
            <w:docPart w:val="02B73520183F45BB8CB5C05727DF5BE5"/>
          </w:placeholder>
          <w:showingPlcHdr/>
        </w:sdtPr>
        <w:sdtContent>
          <w:r w:rsidR="0011252D" w:rsidRPr="00946071">
            <w:rPr>
              <w:color w:val="0070C0"/>
            </w:rPr>
            <w:t xml:space="preserve">Enter </w:t>
          </w:r>
          <w:r w:rsidR="00C47977" w:rsidRPr="00946071">
            <w:rPr>
              <w:color w:val="0070C0"/>
            </w:rPr>
            <w:t>LMSC</w:t>
          </w:r>
          <w:r w:rsidR="00DC0E86" w:rsidRPr="00946071">
            <w:rPr>
              <w:color w:val="0070C0"/>
            </w:rPr>
            <w:t xml:space="preserve"> name</w:t>
          </w:r>
          <w:r w:rsidR="0011252D" w:rsidRPr="00946071">
            <w:rPr>
              <w:color w:val="0070C0"/>
            </w:rPr>
            <w:t>.</w:t>
          </w:r>
        </w:sdtContent>
      </w:sdt>
    </w:p>
    <w:p w14:paraId="4241208F" w14:textId="77777777" w:rsidR="008211B2" w:rsidRPr="00A27833" w:rsidRDefault="008211B2" w:rsidP="00A13FAB"/>
    <w:p w14:paraId="3E5024A1" w14:textId="0A3CB85E" w:rsidR="00E86AEC" w:rsidRPr="00A27833" w:rsidRDefault="00E86AEC" w:rsidP="00A13FAB">
      <w:r w:rsidRPr="008211B2">
        <w:rPr>
          <w:b/>
          <w:bCs/>
        </w:rPr>
        <w:t>Meet host</w:t>
      </w:r>
      <w:r w:rsidR="008211B2">
        <w:rPr>
          <w:b/>
          <w:bCs/>
        </w:rPr>
        <w:t xml:space="preserve"> organization</w:t>
      </w:r>
      <w:r w:rsidR="009861E8" w:rsidRPr="008211B2">
        <w:rPr>
          <w:b/>
          <w:bCs/>
        </w:rPr>
        <w:t>:</w:t>
      </w:r>
      <w:r w:rsidR="00DB722B" w:rsidRPr="00A27833">
        <w:t xml:space="preserve"> </w:t>
      </w:r>
    </w:p>
    <w:p w14:paraId="139644A9" w14:textId="16295328" w:rsidR="008211B2" w:rsidRDefault="00CB061D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Host’s </w:t>
      </w:r>
      <w:r w:rsidR="00CD7315">
        <w:rPr>
          <w:b/>
          <w:bCs/>
        </w:rPr>
        <w:t>Name</w:t>
      </w:r>
      <w:r w:rsidR="008211B2" w:rsidRPr="00FA481A">
        <w:rPr>
          <w:b/>
          <w:bCs/>
        </w:rPr>
        <w:t xml:space="preserve">: </w:t>
      </w:r>
      <w:sdt>
        <w:sdtPr>
          <w:rPr>
            <w:b/>
            <w:bCs/>
          </w:rPr>
          <w:id w:val="1914426847"/>
          <w:placeholder>
            <w:docPart w:val="A3A36941DDAD4FE4AE8382D64172D386"/>
          </w:placeholder>
          <w:showingPlcHdr/>
        </w:sdtPr>
        <w:sdtContent>
          <w:r w:rsidR="00714429" w:rsidRPr="00946071">
            <w:rPr>
              <w:color w:val="0070C0"/>
            </w:rPr>
            <w:t xml:space="preserve">Enter </w:t>
          </w:r>
          <w:r w:rsidRPr="00946071">
            <w:rPr>
              <w:color w:val="0070C0"/>
            </w:rPr>
            <w:t xml:space="preserve">the </w:t>
          </w:r>
          <w:r w:rsidR="00CD7315" w:rsidRPr="00946071">
            <w:rPr>
              <w:color w:val="0070C0"/>
            </w:rPr>
            <w:t xml:space="preserve">host’s organizational </w:t>
          </w:r>
          <w:r w:rsidR="00714429" w:rsidRPr="00946071">
            <w:rPr>
              <w:color w:val="0070C0"/>
            </w:rPr>
            <w:t>name.</w:t>
          </w:r>
        </w:sdtContent>
      </w:sdt>
    </w:p>
    <w:p w14:paraId="024843C7" w14:textId="29FB90B9" w:rsidR="00B13AD3" w:rsidRPr="00FA481A" w:rsidRDefault="00B13AD3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Address: </w:t>
      </w:r>
      <w:sdt>
        <w:sdtPr>
          <w:rPr>
            <w:b/>
            <w:bCs/>
          </w:rPr>
          <w:id w:val="452607533"/>
          <w:placeholder>
            <w:docPart w:val="7B12C021B1374616B501E2312552BEDC"/>
          </w:placeholder>
          <w:showingPlcHdr/>
        </w:sdtPr>
        <w:sdtContent>
          <w:r w:rsidRPr="00946071">
            <w:rPr>
              <w:color w:val="0070C0"/>
            </w:rPr>
            <w:t xml:space="preserve">Enter </w:t>
          </w:r>
          <w:r w:rsidR="00CB061D" w:rsidRPr="00946071">
            <w:rPr>
              <w:color w:val="0070C0"/>
            </w:rPr>
            <w:t>the host’s physical or mailing address</w:t>
          </w:r>
          <w:r w:rsidRPr="00946071">
            <w:rPr>
              <w:color w:val="0070C0"/>
            </w:rPr>
            <w:t>.</w:t>
          </w:r>
        </w:sdtContent>
      </w:sdt>
    </w:p>
    <w:p w14:paraId="1880223D" w14:textId="17D0EC5C" w:rsidR="008211B2" w:rsidRDefault="008211B2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Website: </w:t>
      </w:r>
      <w:sdt>
        <w:sdtPr>
          <w:rPr>
            <w:b/>
            <w:bCs/>
          </w:rPr>
          <w:id w:val="-1162927947"/>
          <w:placeholder>
            <w:docPart w:val="276471F55A884A139D5631770928B936"/>
          </w:placeholder>
          <w:showingPlcHdr/>
        </w:sdtPr>
        <w:sdtContent>
          <w:r w:rsidR="00714429" w:rsidRPr="00946071">
            <w:rPr>
              <w:color w:val="0070C0"/>
            </w:rPr>
            <w:t>Enter URL.</w:t>
          </w:r>
        </w:sdtContent>
      </w:sdt>
    </w:p>
    <w:p w14:paraId="37DA4FFC" w14:textId="47A1701B" w:rsidR="003A714F" w:rsidRDefault="00B13AD3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>I</w:t>
      </w:r>
      <w:r w:rsidR="0052220C">
        <w:rPr>
          <w:b/>
          <w:bCs/>
        </w:rPr>
        <w:t>s</w:t>
      </w:r>
      <w:r>
        <w:rPr>
          <w:b/>
          <w:bCs/>
        </w:rPr>
        <w:t xml:space="preserve"> th</w:t>
      </w:r>
      <w:r w:rsidR="00DA774B">
        <w:rPr>
          <w:b/>
          <w:bCs/>
        </w:rPr>
        <w:t xml:space="preserve">e </w:t>
      </w:r>
      <w:r>
        <w:rPr>
          <w:b/>
          <w:bCs/>
        </w:rPr>
        <w:t xml:space="preserve">host </w:t>
      </w:r>
      <w:r w:rsidR="0052220C">
        <w:rPr>
          <w:b/>
          <w:bCs/>
        </w:rPr>
        <w:t>a</w:t>
      </w:r>
      <w:r>
        <w:rPr>
          <w:b/>
          <w:bCs/>
        </w:rPr>
        <w:t xml:space="preserve"> </w:t>
      </w:r>
      <w:r w:rsidR="00DA774B">
        <w:rPr>
          <w:b/>
          <w:bCs/>
        </w:rPr>
        <w:t xml:space="preserve">USMS-registered </w:t>
      </w:r>
      <w:r w:rsidR="004C5310">
        <w:rPr>
          <w:b/>
          <w:bCs/>
        </w:rPr>
        <w:t>club</w:t>
      </w:r>
      <w:r w:rsidR="00DA774B">
        <w:rPr>
          <w:b/>
          <w:bCs/>
        </w:rPr>
        <w:t xml:space="preserve"> or workout group or affiliated with one</w:t>
      </w:r>
      <w:r w:rsidR="003A714F">
        <w:rPr>
          <w:b/>
          <w:bCs/>
        </w:rPr>
        <w:t>?</w:t>
      </w:r>
      <w:r w:rsidR="004C5310">
        <w:t xml:space="preserve">  </w:t>
      </w:r>
      <w:r w:rsidR="00CE34E1">
        <w:t xml:space="preserve"> </w:t>
      </w:r>
      <w:r w:rsidR="004C5310">
        <w:t>Yes</w:t>
      </w:r>
      <w:r w:rsidR="004C5310"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-158737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="004C5310" w:rsidRPr="00021599">
        <w:rPr>
          <w:b/>
          <w:bCs/>
          <w:color w:val="5B9BD5" w:themeColor="accent1"/>
        </w:rPr>
        <w:t xml:space="preserve"> </w:t>
      </w:r>
      <w:r w:rsidR="00CE34E1">
        <w:rPr>
          <w:b/>
          <w:bCs/>
        </w:rPr>
        <w:t xml:space="preserve"> </w:t>
      </w:r>
      <w:r w:rsidR="004C5310">
        <w:rPr>
          <w:b/>
          <w:bCs/>
        </w:rPr>
        <w:t xml:space="preserve"> </w:t>
      </w:r>
      <w:r w:rsidR="004C5310" w:rsidRPr="00374A7A">
        <w:t>No</w:t>
      </w:r>
      <w:sdt>
        <w:sdtPr>
          <w:rPr>
            <w:b/>
            <w:bCs/>
            <w:color w:val="5B9BD5" w:themeColor="accent1"/>
          </w:rPr>
          <w:id w:val="172510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4D8AC227" w14:textId="00D7D059" w:rsidR="00DA774B" w:rsidRDefault="00DA774B" w:rsidP="00CE34E1">
      <w:pPr>
        <w:pStyle w:val="ListParagraph"/>
        <w:numPr>
          <w:ilvl w:val="1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If yes, what is the </w:t>
      </w:r>
      <w:r w:rsidR="00CB061D">
        <w:rPr>
          <w:b/>
          <w:bCs/>
        </w:rPr>
        <w:t xml:space="preserve">name of the </w:t>
      </w:r>
      <w:r>
        <w:rPr>
          <w:b/>
          <w:bCs/>
        </w:rPr>
        <w:t xml:space="preserve">club or workout group? </w:t>
      </w:r>
      <w:sdt>
        <w:sdtPr>
          <w:rPr>
            <w:b/>
            <w:bCs/>
          </w:rPr>
          <w:id w:val="477417027"/>
          <w:placeholder>
            <w:docPart w:val="75D4224163AF48799D0C3183FAB7DFC3"/>
          </w:placeholder>
          <w:showingPlcHdr/>
        </w:sdtPr>
        <w:sdtContent>
          <w:r w:rsidR="00946071" w:rsidRPr="00946071">
            <w:rPr>
              <w:color w:val="0070C0"/>
            </w:rPr>
            <w:t>Enter name.</w:t>
          </w:r>
        </w:sdtContent>
      </w:sdt>
    </w:p>
    <w:p w14:paraId="3304A57B" w14:textId="7FE4F11E" w:rsidR="001530F4" w:rsidRPr="0052220C" w:rsidRDefault="005C5CE3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>M</w:t>
      </w:r>
      <w:r w:rsidR="00CB061D">
        <w:rPr>
          <w:b/>
          <w:bCs/>
        </w:rPr>
        <w:t xml:space="preserve">eet </w:t>
      </w:r>
      <w:r w:rsidR="001530F4" w:rsidRPr="00A27833">
        <w:rPr>
          <w:b/>
          <w:bCs/>
        </w:rPr>
        <w:t>hosting experience:</w:t>
      </w:r>
      <w:r w:rsidR="001530F4" w:rsidRPr="00A27833">
        <w:t xml:space="preserve"> </w:t>
      </w:r>
      <w:sdt>
        <w:sdtPr>
          <w:id w:val="-975066071"/>
          <w:placeholder>
            <w:docPart w:val="20C7794A68C044BC8D3A5AD4A8A7EAF2"/>
          </w:placeholder>
          <w:showingPlcHdr/>
        </w:sdtPr>
        <w:sdtContent>
          <w:r w:rsidR="00D72606" w:rsidRPr="00021599">
            <w:rPr>
              <w:rStyle w:val="PlaceholderText"/>
              <w:color w:val="2E74B5" w:themeColor="accent1" w:themeShade="BF"/>
            </w:rPr>
            <w:t>Describe experience</w:t>
          </w:r>
          <w:r w:rsidR="001530F4" w:rsidRPr="00021599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6A7A5253" w14:textId="77777777" w:rsidR="0052220C" w:rsidRDefault="0052220C" w:rsidP="0052220C">
      <w:pPr>
        <w:rPr>
          <w:b/>
          <w:bCs/>
        </w:rPr>
      </w:pPr>
    </w:p>
    <w:p w14:paraId="3810B632" w14:textId="163E4A19" w:rsidR="0052220C" w:rsidRPr="00A27833" w:rsidRDefault="00CB061D" w:rsidP="0052220C">
      <w:r>
        <w:rPr>
          <w:b/>
          <w:bCs/>
        </w:rPr>
        <w:lastRenderedPageBreak/>
        <w:t>Facility (meet venue),</w:t>
      </w:r>
      <w:r w:rsidR="0052220C">
        <w:rPr>
          <w:b/>
          <w:bCs/>
        </w:rPr>
        <w:t xml:space="preserve"> if different than the meet host </w:t>
      </w:r>
      <w:r>
        <w:rPr>
          <w:b/>
          <w:bCs/>
        </w:rPr>
        <w:t xml:space="preserve">organization </w:t>
      </w:r>
      <w:r w:rsidR="00CD7315">
        <w:rPr>
          <w:b/>
          <w:bCs/>
        </w:rPr>
        <w:t>listed above:</w:t>
      </w:r>
      <w:r w:rsidR="0052220C" w:rsidRPr="00A27833">
        <w:t xml:space="preserve"> </w:t>
      </w:r>
    </w:p>
    <w:p w14:paraId="742A6E48" w14:textId="09E674AF" w:rsidR="0052220C" w:rsidRDefault="00CD7315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>Facility</w:t>
      </w:r>
      <w:r w:rsidR="00CB061D">
        <w:rPr>
          <w:b/>
          <w:bCs/>
        </w:rPr>
        <w:t>’s</w:t>
      </w:r>
      <w:r>
        <w:rPr>
          <w:b/>
          <w:bCs/>
        </w:rPr>
        <w:t xml:space="preserve"> </w:t>
      </w:r>
      <w:r w:rsidR="0052220C" w:rsidRPr="00FA481A">
        <w:rPr>
          <w:b/>
          <w:bCs/>
        </w:rPr>
        <w:t xml:space="preserve">Name: </w:t>
      </w:r>
      <w:sdt>
        <w:sdtPr>
          <w:rPr>
            <w:b/>
            <w:bCs/>
          </w:rPr>
          <w:id w:val="533848698"/>
          <w:placeholder>
            <w:docPart w:val="C6B6E269A44043D5AA79943143A01F85"/>
          </w:placeholder>
          <w:showingPlcHdr/>
        </w:sdtPr>
        <w:sdtContent>
          <w:r w:rsidR="0052220C" w:rsidRPr="00021599">
            <w:rPr>
              <w:color w:val="2E74B5" w:themeColor="accent1" w:themeShade="BF"/>
            </w:rPr>
            <w:t>Enter name.</w:t>
          </w:r>
        </w:sdtContent>
      </w:sdt>
    </w:p>
    <w:p w14:paraId="1AD5C35C" w14:textId="3545116F" w:rsidR="0052220C" w:rsidRPr="00FA481A" w:rsidRDefault="0052220C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Address: </w:t>
      </w:r>
      <w:sdt>
        <w:sdtPr>
          <w:rPr>
            <w:b/>
            <w:bCs/>
          </w:rPr>
          <w:id w:val="-653920314"/>
          <w:placeholder>
            <w:docPart w:val="F5B022905E6A4D97A9FDD1F96BF5D7A8"/>
          </w:placeholder>
          <w:showingPlcHdr/>
        </w:sdtPr>
        <w:sdtContent>
          <w:r w:rsidRPr="00021599">
            <w:rPr>
              <w:color w:val="2E74B5" w:themeColor="accent1" w:themeShade="BF"/>
            </w:rPr>
            <w:t xml:space="preserve">Enter </w:t>
          </w:r>
          <w:r w:rsidR="0065539F" w:rsidRPr="00021599">
            <w:rPr>
              <w:color w:val="2E74B5" w:themeColor="accent1" w:themeShade="BF"/>
            </w:rPr>
            <w:t xml:space="preserve">the venue’s </w:t>
          </w:r>
          <w:r w:rsidRPr="00021599">
            <w:rPr>
              <w:color w:val="2E74B5" w:themeColor="accent1" w:themeShade="BF"/>
            </w:rPr>
            <w:t>street address, city, state,</w:t>
          </w:r>
          <w:r w:rsidR="0065539F" w:rsidRPr="00021599">
            <w:rPr>
              <w:color w:val="2E74B5" w:themeColor="accent1" w:themeShade="BF"/>
            </w:rPr>
            <w:t xml:space="preserve"> and</w:t>
          </w:r>
          <w:r w:rsidRPr="00021599">
            <w:rPr>
              <w:color w:val="2E74B5" w:themeColor="accent1" w:themeShade="BF"/>
            </w:rPr>
            <w:t xml:space="preserve"> zip code.</w:t>
          </w:r>
        </w:sdtContent>
      </w:sdt>
    </w:p>
    <w:p w14:paraId="15B45600" w14:textId="77777777" w:rsidR="0052220C" w:rsidRDefault="0052220C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Website: </w:t>
      </w:r>
      <w:sdt>
        <w:sdtPr>
          <w:rPr>
            <w:b/>
            <w:bCs/>
          </w:rPr>
          <w:id w:val="-583060874"/>
          <w:placeholder>
            <w:docPart w:val="CCFD8CC71CE147CC82235DB58363760E"/>
          </w:placeholder>
          <w:showingPlcHdr/>
        </w:sdtPr>
        <w:sdtContent>
          <w:r w:rsidRPr="00021599">
            <w:rPr>
              <w:color w:val="2E74B5" w:themeColor="accent1" w:themeShade="BF"/>
            </w:rPr>
            <w:t>Enter URL.</w:t>
          </w:r>
        </w:sdtContent>
      </w:sdt>
    </w:p>
    <w:p w14:paraId="4253EC9B" w14:textId="032F2FD1" w:rsidR="0052220C" w:rsidRDefault="0052220C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Resident USMS club or workout group, if applicable: </w:t>
      </w:r>
      <w:sdt>
        <w:sdtPr>
          <w:rPr>
            <w:b/>
            <w:bCs/>
          </w:rPr>
          <w:id w:val="1024678938"/>
          <w:placeholder>
            <w:docPart w:val="5933F9249690469590B6A7A3AA82F6B4"/>
          </w:placeholder>
          <w:showingPlcHdr/>
        </w:sdtPr>
        <w:sdtContent>
          <w:r w:rsidRPr="00021599">
            <w:rPr>
              <w:color w:val="2E74B5" w:themeColor="accent1" w:themeShade="BF"/>
            </w:rPr>
            <w:t>Enter name.</w:t>
          </w:r>
        </w:sdtContent>
      </w:sdt>
    </w:p>
    <w:p w14:paraId="28A8CF66" w14:textId="6D5F2C56" w:rsidR="0052220C" w:rsidRPr="0052220C" w:rsidRDefault="005C5CE3" w:rsidP="00CE34E1">
      <w:pPr>
        <w:pStyle w:val="ListParagraph"/>
        <w:numPr>
          <w:ilvl w:val="0"/>
          <w:numId w:val="33"/>
        </w:numPr>
        <w:spacing w:before="60"/>
        <w:contextualSpacing w:val="0"/>
        <w:rPr>
          <w:b/>
          <w:bCs/>
        </w:rPr>
      </w:pPr>
      <w:r>
        <w:rPr>
          <w:b/>
          <w:bCs/>
        </w:rPr>
        <w:t>M</w:t>
      </w:r>
      <w:r w:rsidR="0065539F">
        <w:rPr>
          <w:b/>
          <w:bCs/>
        </w:rPr>
        <w:t xml:space="preserve">eet </w:t>
      </w:r>
      <w:r w:rsidR="0052220C" w:rsidRPr="00A27833">
        <w:rPr>
          <w:b/>
          <w:bCs/>
        </w:rPr>
        <w:t>hosting experience:</w:t>
      </w:r>
      <w:r w:rsidR="0052220C" w:rsidRPr="00A27833">
        <w:t xml:space="preserve"> </w:t>
      </w:r>
      <w:sdt>
        <w:sdtPr>
          <w:id w:val="-1842924603"/>
          <w:placeholder>
            <w:docPart w:val="AD411FE44B85444A978C82A3B60A0459"/>
          </w:placeholder>
        </w:sdtPr>
        <w:sdtEndPr>
          <w:rPr>
            <w:color w:val="0070C0"/>
          </w:rPr>
        </w:sdtEndPr>
        <w:sdtContent>
          <w:r w:rsidR="00777612" w:rsidRPr="00777612">
            <w:rPr>
              <w:color w:val="0070C0"/>
            </w:rPr>
            <w:t>Describe experience, including Masters experience or lack thereof.</w:t>
          </w:r>
        </w:sdtContent>
      </w:sdt>
    </w:p>
    <w:p w14:paraId="06CE435A" w14:textId="77777777" w:rsidR="008211B2" w:rsidRPr="003E100D" w:rsidRDefault="008211B2" w:rsidP="00A13FAB"/>
    <w:p w14:paraId="68AFA5FB" w14:textId="40B2BDEE" w:rsidR="007241ED" w:rsidRPr="00A27833" w:rsidRDefault="00E86AEC" w:rsidP="00A13FAB">
      <w:r w:rsidRPr="008211B2">
        <w:rPr>
          <w:b/>
          <w:bCs/>
        </w:rPr>
        <w:t>Meet beneficiary</w:t>
      </w:r>
      <w:r w:rsidR="00DB722B" w:rsidRPr="008211B2">
        <w:rPr>
          <w:b/>
          <w:bCs/>
        </w:rPr>
        <w:t xml:space="preserve"> (</w:t>
      </w:r>
      <w:r w:rsidR="008211B2" w:rsidRPr="008211B2">
        <w:rPr>
          <w:b/>
          <w:bCs/>
        </w:rPr>
        <w:t xml:space="preserve">entity </w:t>
      </w:r>
      <w:r w:rsidR="00DB722B" w:rsidRPr="008211B2">
        <w:rPr>
          <w:b/>
          <w:bCs/>
        </w:rPr>
        <w:t>receiv</w:t>
      </w:r>
      <w:r w:rsidR="003E100D" w:rsidRPr="008211B2">
        <w:rPr>
          <w:b/>
          <w:bCs/>
        </w:rPr>
        <w:t>ing</w:t>
      </w:r>
      <w:r w:rsidR="00DB722B" w:rsidRPr="008211B2">
        <w:rPr>
          <w:b/>
          <w:bCs/>
        </w:rPr>
        <w:t xml:space="preserve"> profit</w:t>
      </w:r>
      <w:r w:rsidR="003E100D" w:rsidRPr="008211B2">
        <w:rPr>
          <w:b/>
          <w:bCs/>
        </w:rPr>
        <w:t xml:space="preserve"> or donation</w:t>
      </w:r>
      <w:r w:rsidR="00DB722B" w:rsidRPr="008211B2">
        <w:rPr>
          <w:b/>
          <w:bCs/>
        </w:rPr>
        <w:t>)</w:t>
      </w:r>
      <w:r w:rsidRPr="008211B2">
        <w:rPr>
          <w:b/>
          <w:bCs/>
        </w:rPr>
        <w:t>:</w:t>
      </w:r>
      <w:r w:rsidR="00DB722B" w:rsidRPr="00A27833">
        <w:t xml:space="preserve"> </w:t>
      </w:r>
    </w:p>
    <w:p w14:paraId="61F9CC93" w14:textId="2D63B437" w:rsidR="008211B2" w:rsidRPr="00FA481A" w:rsidRDefault="008211B2" w:rsidP="00CE34E1">
      <w:pPr>
        <w:pStyle w:val="ListParagraph"/>
        <w:numPr>
          <w:ilvl w:val="0"/>
          <w:numId w:val="34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Name: </w:t>
      </w:r>
      <w:sdt>
        <w:sdtPr>
          <w:rPr>
            <w:b/>
            <w:bCs/>
          </w:rPr>
          <w:id w:val="-892723587"/>
          <w:placeholder>
            <w:docPart w:val="D0BBDFEDBC0442FA88702A015AAA1AFE"/>
          </w:placeholder>
          <w:showingPlcHdr/>
        </w:sdtPr>
        <w:sdtContent>
          <w:r w:rsidR="00714429" w:rsidRPr="00021599">
            <w:rPr>
              <w:color w:val="2E74B5" w:themeColor="accent1" w:themeShade="BF"/>
            </w:rPr>
            <w:t>Enter</w:t>
          </w:r>
          <w:r w:rsidR="000D329F" w:rsidRPr="00021599">
            <w:rPr>
              <w:color w:val="2E74B5" w:themeColor="accent1" w:themeShade="BF"/>
            </w:rPr>
            <w:t xml:space="preserve"> name</w:t>
          </w:r>
          <w:r w:rsidR="00714429" w:rsidRPr="00021599">
            <w:rPr>
              <w:color w:val="2E74B5" w:themeColor="accent1" w:themeShade="BF"/>
            </w:rPr>
            <w:t>.</w:t>
          </w:r>
        </w:sdtContent>
      </w:sdt>
    </w:p>
    <w:p w14:paraId="56F709E4" w14:textId="00C54336" w:rsidR="001530F4" w:rsidRPr="00FA481A" w:rsidRDefault="008211B2" w:rsidP="00CE34E1">
      <w:pPr>
        <w:pStyle w:val="ListParagraph"/>
        <w:numPr>
          <w:ilvl w:val="0"/>
          <w:numId w:val="34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Website: </w:t>
      </w:r>
      <w:sdt>
        <w:sdtPr>
          <w:rPr>
            <w:b/>
            <w:bCs/>
          </w:rPr>
          <w:id w:val="-10601840"/>
          <w:placeholder>
            <w:docPart w:val="8B8F21DE8AAC49B494D637D56EC3D8D3"/>
          </w:placeholder>
          <w:showingPlcHdr/>
        </w:sdtPr>
        <w:sdtContent>
          <w:r w:rsidR="00714429" w:rsidRPr="00021599">
            <w:rPr>
              <w:color w:val="2E74B5" w:themeColor="accent1" w:themeShade="BF"/>
            </w:rPr>
            <w:t>Enter URL.</w:t>
          </w:r>
        </w:sdtContent>
      </w:sdt>
    </w:p>
    <w:p w14:paraId="38A1703F" w14:textId="5F59ABE5" w:rsidR="008211B2" w:rsidRPr="001530F4" w:rsidRDefault="00D72606" w:rsidP="00CE34E1">
      <w:pPr>
        <w:pStyle w:val="ListParagraph"/>
        <w:numPr>
          <w:ilvl w:val="0"/>
          <w:numId w:val="34"/>
        </w:numPr>
        <w:spacing w:before="60"/>
        <w:contextualSpacing w:val="0"/>
        <w:rPr>
          <w:b/>
          <w:bCs/>
        </w:rPr>
      </w:pPr>
      <w:r>
        <w:rPr>
          <w:b/>
          <w:bCs/>
        </w:rPr>
        <w:t>W</w:t>
      </w:r>
      <w:r w:rsidR="008252AA">
        <w:rPr>
          <w:b/>
          <w:bCs/>
        </w:rPr>
        <w:t>hat, if anything, will the beneficiary do to support the meet</w:t>
      </w:r>
      <w:r w:rsidR="001530F4">
        <w:rPr>
          <w:b/>
          <w:bCs/>
        </w:rPr>
        <w:t>?</w:t>
      </w:r>
      <w:r w:rsidR="001530F4" w:rsidRPr="00FA481A">
        <w:rPr>
          <w:b/>
          <w:bCs/>
        </w:rPr>
        <w:t xml:space="preserve"> </w:t>
      </w:r>
      <w:sdt>
        <w:sdtPr>
          <w:rPr>
            <w:b/>
            <w:bCs/>
          </w:rPr>
          <w:id w:val="296574772"/>
          <w:placeholder>
            <w:docPart w:val="01F0B2B80A074386B9A35D63F7271CDC"/>
          </w:placeholder>
          <w:showingPlcHdr/>
        </w:sdtPr>
        <w:sdtContent>
          <w:r w:rsidRPr="00021599">
            <w:rPr>
              <w:color w:val="2E74B5" w:themeColor="accent1" w:themeShade="BF"/>
            </w:rPr>
            <w:t>Enter explanation</w:t>
          </w:r>
          <w:r w:rsidR="001530F4" w:rsidRPr="00021599">
            <w:rPr>
              <w:color w:val="2E74B5" w:themeColor="accent1" w:themeShade="BF"/>
            </w:rPr>
            <w:t>.</w:t>
          </w:r>
        </w:sdtContent>
      </w:sdt>
    </w:p>
    <w:p w14:paraId="737C7084" w14:textId="77777777" w:rsidR="008211B2" w:rsidRDefault="008211B2" w:rsidP="00A13FAB"/>
    <w:p w14:paraId="736BFD82" w14:textId="65772B03" w:rsidR="00DB722B" w:rsidRPr="00A27833" w:rsidRDefault="00DB722B" w:rsidP="00A13FAB">
      <w:r w:rsidRPr="008211B2">
        <w:rPr>
          <w:b/>
          <w:bCs/>
        </w:rPr>
        <w:t>Meet director</w:t>
      </w:r>
      <w:r w:rsidR="008211B2" w:rsidRPr="008211B2">
        <w:rPr>
          <w:b/>
          <w:bCs/>
        </w:rPr>
        <w:t>:</w:t>
      </w:r>
      <w:r w:rsidR="008211B2" w:rsidRPr="00A27833">
        <w:t xml:space="preserve"> </w:t>
      </w:r>
    </w:p>
    <w:p w14:paraId="0A615BC1" w14:textId="0510B4FF" w:rsidR="008211B2" w:rsidRPr="00FA481A" w:rsidRDefault="008211B2" w:rsidP="00CE34E1">
      <w:pPr>
        <w:pStyle w:val="ListParagraph"/>
        <w:numPr>
          <w:ilvl w:val="0"/>
          <w:numId w:val="32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Name: </w:t>
      </w:r>
      <w:sdt>
        <w:sdtPr>
          <w:rPr>
            <w:b/>
            <w:bCs/>
          </w:rPr>
          <w:id w:val="1242599035"/>
          <w:placeholder>
            <w:docPart w:val="45F585A66F45415B9BC3B56F55FD1EF6"/>
          </w:placeholder>
          <w:showingPlcHdr/>
        </w:sdtPr>
        <w:sdtContent>
          <w:r w:rsidR="00714429" w:rsidRPr="00021599">
            <w:rPr>
              <w:color w:val="2E74B5" w:themeColor="accent1" w:themeShade="BF"/>
            </w:rPr>
            <w:t>Enter name.</w:t>
          </w:r>
        </w:sdtContent>
      </w:sdt>
    </w:p>
    <w:p w14:paraId="7CB32837" w14:textId="03984858" w:rsidR="008211B2" w:rsidRPr="00FA481A" w:rsidRDefault="008211B2" w:rsidP="00CE34E1">
      <w:pPr>
        <w:pStyle w:val="ListParagraph"/>
        <w:numPr>
          <w:ilvl w:val="0"/>
          <w:numId w:val="32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Email: </w:t>
      </w:r>
      <w:sdt>
        <w:sdtPr>
          <w:rPr>
            <w:b/>
            <w:bCs/>
          </w:rPr>
          <w:id w:val="-1894181745"/>
          <w:placeholder>
            <w:docPart w:val="07C0228C09334E0BA6CB1A6561BD545E"/>
          </w:placeholder>
          <w:showingPlcHdr/>
        </w:sdtPr>
        <w:sdtContent>
          <w:r w:rsidR="00714429" w:rsidRPr="00021599">
            <w:rPr>
              <w:rStyle w:val="PlaceholderText"/>
              <w:color w:val="2E74B5" w:themeColor="accent1" w:themeShade="BF"/>
            </w:rPr>
            <w:t>Enter email address.</w:t>
          </w:r>
        </w:sdtContent>
      </w:sdt>
    </w:p>
    <w:p w14:paraId="6C7A4605" w14:textId="1E5CA1E8" w:rsidR="008211B2" w:rsidRPr="008252AA" w:rsidRDefault="008211B2" w:rsidP="00CE34E1">
      <w:pPr>
        <w:pStyle w:val="ListParagraph"/>
        <w:numPr>
          <w:ilvl w:val="0"/>
          <w:numId w:val="32"/>
        </w:numPr>
        <w:spacing w:before="60"/>
        <w:contextualSpacing w:val="0"/>
      </w:pPr>
      <w:r w:rsidRPr="00714429">
        <w:rPr>
          <w:b/>
          <w:bCs/>
        </w:rPr>
        <w:t xml:space="preserve">Phone: </w:t>
      </w:r>
      <w:sdt>
        <w:sdtPr>
          <w:id w:val="-1553924727"/>
          <w:placeholder>
            <w:docPart w:val="0988F99B68BE4D92891F168DED15491D"/>
          </w:placeholder>
          <w:showingPlcHdr/>
        </w:sdtPr>
        <w:sdtEndPr>
          <w:rPr>
            <w:b/>
            <w:bCs/>
          </w:rPr>
        </w:sdtEndPr>
        <w:sdtContent>
          <w:r w:rsidR="00714429" w:rsidRPr="00021599">
            <w:rPr>
              <w:color w:val="2E74B5" w:themeColor="accent1" w:themeShade="BF"/>
            </w:rPr>
            <w:t>Enter phone number.</w:t>
          </w:r>
        </w:sdtContent>
      </w:sdt>
    </w:p>
    <w:p w14:paraId="2FD98843" w14:textId="0B3D10C8" w:rsidR="008252AA" w:rsidRDefault="008252AA" w:rsidP="00CE34E1">
      <w:pPr>
        <w:pStyle w:val="ListParagraph"/>
        <w:numPr>
          <w:ilvl w:val="0"/>
          <w:numId w:val="32"/>
        </w:numPr>
        <w:spacing w:before="60"/>
        <w:contextualSpacing w:val="0"/>
      </w:pPr>
      <w:r>
        <w:rPr>
          <w:b/>
          <w:bCs/>
        </w:rPr>
        <w:t>Meet management experience:</w:t>
      </w:r>
      <w:r>
        <w:t xml:space="preserve"> </w:t>
      </w:r>
      <w:sdt>
        <w:sdtPr>
          <w:id w:val="-2011977797"/>
          <w:placeholder>
            <w:docPart w:val="E29BF21B9BEA405E98E4FA8BBEA9637F"/>
          </w:placeholder>
        </w:sdtPr>
        <w:sdtEndPr>
          <w:rPr>
            <w:color w:val="0070C0"/>
          </w:rPr>
        </w:sdtEndPr>
        <w:sdtContent>
          <w:r w:rsidR="00777612" w:rsidRPr="00777612">
            <w:rPr>
              <w:color w:val="0070C0"/>
            </w:rPr>
            <w:t>Describe experience, including Masters experience or lack thereof.</w:t>
          </w:r>
        </w:sdtContent>
      </w:sdt>
    </w:p>
    <w:p w14:paraId="7077ECB7" w14:textId="77777777" w:rsidR="00714429" w:rsidRDefault="00714429" w:rsidP="00A13FAB"/>
    <w:p w14:paraId="5C264746" w14:textId="77777777" w:rsidR="00CD7315" w:rsidRDefault="004C5310" w:rsidP="00583E21">
      <w:pPr>
        <w:rPr>
          <w:b/>
          <w:bCs/>
        </w:rPr>
      </w:pPr>
      <w:r>
        <w:rPr>
          <w:b/>
          <w:bCs/>
        </w:rPr>
        <w:t>Meet referee:</w:t>
      </w:r>
    </w:p>
    <w:p w14:paraId="15A6FCDB" w14:textId="18ED0255" w:rsidR="004C5310" w:rsidRDefault="00CD7315" w:rsidP="00CE34E1">
      <w:pPr>
        <w:pStyle w:val="ListParagraph"/>
        <w:numPr>
          <w:ilvl w:val="0"/>
          <w:numId w:val="35"/>
        </w:numPr>
        <w:spacing w:before="60"/>
        <w:rPr>
          <w:b/>
          <w:bCs/>
        </w:rPr>
      </w:pPr>
      <w:r>
        <w:rPr>
          <w:b/>
          <w:bCs/>
        </w:rPr>
        <w:t xml:space="preserve">Name: </w:t>
      </w:r>
      <w:sdt>
        <w:sdtPr>
          <w:rPr>
            <w:b/>
            <w:bCs/>
          </w:rPr>
          <w:id w:val="2032076367"/>
          <w:placeholder>
            <w:docPart w:val="5BEB4B200F764944AECC9198AA7B77E5"/>
          </w:placeholder>
          <w:showingPlcHdr/>
        </w:sdtPr>
        <w:sdtContent>
          <w:r w:rsidR="004C5310" w:rsidRPr="00021599">
            <w:rPr>
              <w:color w:val="2E74B5" w:themeColor="accent1" w:themeShade="BF"/>
            </w:rPr>
            <w:t>Enter name.</w:t>
          </w:r>
        </w:sdtContent>
      </w:sdt>
    </w:p>
    <w:p w14:paraId="713EBDFC" w14:textId="26F20B8B" w:rsidR="00CD7315" w:rsidRPr="00CD7315" w:rsidRDefault="00CD7315" w:rsidP="00CE34E1">
      <w:pPr>
        <w:pStyle w:val="ListParagraph"/>
        <w:numPr>
          <w:ilvl w:val="0"/>
          <w:numId w:val="35"/>
        </w:numPr>
        <w:spacing w:before="60"/>
        <w:contextualSpacing w:val="0"/>
        <w:rPr>
          <w:b/>
          <w:bCs/>
        </w:rPr>
      </w:pPr>
      <w:r w:rsidRPr="00FA481A">
        <w:rPr>
          <w:b/>
          <w:bCs/>
        </w:rPr>
        <w:t xml:space="preserve">Email: </w:t>
      </w:r>
      <w:sdt>
        <w:sdtPr>
          <w:rPr>
            <w:b/>
            <w:bCs/>
          </w:rPr>
          <w:id w:val="504793033"/>
          <w:placeholder>
            <w:docPart w:val="31274A609E5143B698DEF3191210C852"/>
          </w:placeholder>
          <w:showingPlcHdr/>
        </w:sdtPr>
        <w:sdtContent>
          <w:r w:rsidRPr="00021599">
            <w:rPr>
              <w:rStyle w:val="PlaceholderText"/>
              <w:color w:val="2E74B5" w:themeColor="accent1" w:themeShade="BF"/>
            </w:rPr>
            <w:t>Enter email address.</w:t>
          </w:r>
        </w:sdtContent>
      </w:sdt>
    </w:p>
    <w:p w14:paraId="19215FD5" w14:textId="77777777" w:rsidR="004C5310" w:rsidRDefault="004C5310" w:rsidP="00A13FAB">
      <w:pPr>
        <w:rPr>
          <w:b/>
          <w:bCs/>
        </w:rPr>
      </w:pPr>
    </w:p>
    <w:p w14:paraId="2BA98F9D" w14:textId="7C5D1C88" w:rsidR="0008241A" w:rsidRPr="00A27833" w:rsidRDefault="009B2C27" w:rsidP="00A13FAB">
      <w:r w:rsidRPr="00A27833">
        <w:rPr>
          <w:b/>
          <w:bCs/>
        </w:rPr>
        <w:t>Facility information:</w:t>
      </w:r>
    </w:p>
    <w:p w14:paraId="24494651" w14:textId="0B9ECEFB" w:rsidR="00751F45" w:rsidRPr="00714429" w:rsidRDefault="00C83577" w:rsidP="00CE34E1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714429">
        <w:rPr>
          <w:b/>
          <w:bCs/>
        </w:rPr>
        <w:t>Facility n</w:t>
      </w:r>
      <w:r w:rsidR="00751F45" w:rsidRPr="00714429">
        <w:rPr>
          <w:b/>
          <w:bCs/>
        </w:rPr>
        <w:t>ame:</w:t>
      </w:r>
      <w:r w:rsidR="00A27833" w:rsidRPr="00714429">
        <w:rPr>
          <w:b/>
          <w:bCs/>
        </w:rPr>
        <w:t xml:space="preserve"> </w:t>
      </w:r>
      <w:sdt>
        <w:sdtPr>
          <w:rPr>
            <w:b/>
            <w:bCs/>
          </w:rPr>
          <w:id w:val="1218549817"/>
          <w:placeholder>
            <w:docPart w:val="609956109C314345B4C6130AD3CC9763"/>
          </w:placeholder>
          <w:showingPlcHdr/>
        </w:sdtPr>
        <w:sdtContent>
          <w:r w:rsidR="00714429" w:rsidRPr="00021599">
            <w:rPr>
              <w:rStyle w:val="PlaceholderText"/>
              <w:color w:val="2E74B5" w:themeColor="accent1" w:themeShade="BF"/>
            </w:rPr>
            <w:t>Enter name.</w:t>
          </w:r>
        </w:sdtContent>
      </w:sdt>
    </w:p>
    <w:p w14:paraId="77B2AF99" w14:textId="303C7F00" w:rsidR="00751F45" w:rsidRPr="00601FC5" w:rsidRDefault="00C83577" w:rsidP="00CE34E1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A</w:t>
      </w:r>
      <w:r w:rsidR="00751F45" w:rsidRPr="00601FC5">
        <w:rPr>
          <w:b/>
          <w:bCs/>
        </w:rPr>
        <w:t xml:space="preserve">ddress: </w:t>
      </w:r>
      <w:sdt>
        <w:sdtPr>
          <w:rPr>
            <w:b/>
            <w:bCs/>
          </w:rPr>
          <w:id w:val="-1952776451"/>
          <w:placeholder>
            <w:docPart w:val="F8410C2F99C04CEBAFBF7E9ED751A3AB"/>
          </w:placeholder>
          <w:showingPlcHdr/>
        </w:sdtPr>
        <w:sdtContent>
          <w:proofErr w:type="gramStart"/>
          <w:r w:rsidR="00601FC5" w:rsidRPr="00021599">
            <w:rPr>
              <w:color w:val="2E74B5" w:themeColor="accent1" w:themeShade="BF"/>
            </w:rPr>
            <w:t>Enter street</w:t>
          </w:r>
          <w:proofErr w:type="gramEnd"/>
          <w:r w:rsidR="00601FC5" w:rsidRPr="00021599">
            <w:rPr>
              <w:color w:val="2E74B5" w:themeColor="accent1" w:themeShade="BF"/>
            </w:rPr>
            <w:t>, city, state, zip code.</w:t>
          </w:r>
        </w:sdtContent>
      </w:sdt>
    </w:p>
    <w:p w14:paraId="5AF145D8" w14:textId="0F06B614" w:rsidR="00751F45" w:rsidRPr="00601FC5" w:rsidRDefault="00C83577" w:rsidP="00CE34E1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W</w:t>
      </w:r>
      <w:r w:rsidR="00751F45" w:rsidRPr="00601FC5">
        <w:rPr>
          <w:b/>
          <w:bCs/>
        </w:rPr>
        <w:t xml:space="preserve">ebsite: </w:t>
      </w:r>
      <w:sdt>
        <w:sdtPr>
          <w:rPr>
            <w:b/>
            <w:bCs/>
          </w:rPr>
          <w:id w:val="-1571960991"/>
          <w:placeholder>
            <w:docPart w:val="19B465006D514C708A9671A14C4D2997"/>
          </w:placeholder>
          <w:showingPlcHdr/>
        </w:sdtPr>
        <w:sdtContent>
          <w:r w:rsidR="00A13FAB" w:rsidRPr="00021599">
            <w:rPr>
              <w:color w:val="2E74B5" w:themeColor="accent1" w:themeShade="BF"/>
            </w:rPr>
            <w:t xml:space="preserve">Enter </w:t>
          </w:r>
          <w:r w:rsidR="00601FC5" w:rsidRPr="00021599">
            <w:rPr>
              <w:color w:val="2E74B5" w:themeColor="accent1" w:themeShade="BF"/>
            </w:rPr>
            <w:t>URL</w:t>
          </w:r>
          <w:r w:rsidR="00A13FAB" w:rsidRPr="00021599">
            <w:rPr>
              <w:color w:val="2E74B5" w:themeColor="accent1" w:themeShade="BF"/>
            </w:rPr>
            <w:t>.</w:t>
          </w:r>
        </w:sdtContent>
      </w:sdt>
    </w:p>
    <w:p w14:paraId="42990207" w14:textId="77777777" w:rsidR="004C1FEE" w:rsidRDefault="00767859" w:rsidP="00CE34E1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 xml:space="preserve">Competition </w:t>
      </w:r>
      <w:r w:rsidR="00601FC5" w:rsidRPr="00601FC5">
        <w:rPr>
          <w:b/>
          <w:bCs/>
        </w:rPr>
        <w:t xml:space="preserve">Course #1: </w:t>
      </w:r>
    </w:p>
    <w:p w14:paraId="45B46AF8" w14:textId="43D28AC6" w:rsidR="00767859" w:rsidRPr="00021599" w:rsidRDefault="00767859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  <w:color w:val="2E74B5" w:themeColor="accent1" w:themeShade="BF"/>
        </w:rPr>
      </w:pPr>
      <w:r w:rsidRPr="004C1FEE">
        <w:rPr>
          <w:b/>
          <w:bCs/>
        </w:rPr>
        <w:t xml:space="preserve">Number of lanes: </w:t>
      </w:r>
      <w:sdt>
        <w:sdtPr>
          <w:id w:val="1006862736"/>
          <w:placeholder>
            <w:docPart w:val="DefaultPlaceholder_-1854013440"/>
          </w:placeholder>
        </w:sdtPr>
        <w:sdtEndPr>
          <w:rPr>
            <w:color w:val="2E74B5" w:themeColor="accent1" w:themeShade="BF"/>
          </w:rPr>
        </w:sdtEndPr>
        <w:sdtContent>
          <w:r w:rsidR="00A13FAB" w:rsidRPr="00021599">
            <w:rPr>
              <w:color w:val="2E74B5" w:themeColor="accent1" w:themeShade="BF"/>
            </w:rPr>
            <w:t>Enter #.</w:t>
          </w:r>
        </w:sdtContent>
      </w:sdt>
    </w:p>
    <w:p w14:paraId="4C7D5675" w14:textId="4EFD62A4" w:rsidR="00056E01" w:rsidRPr="00056E01" w:rsidRDefault="00056E01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Configuration: </w:t>
      </w:r>
      <w:sdt>
        <w:sdtPr>
          <w:rPr>
            <w:b/>
            <w:bCs/>
          </w:rPr>
          <w:id w:val="-1520925729"/>
          <w:placeholder>
            <w:docPart w:val="A3DE34F27EF04607A703A0C0F3E80E44"/>
          </w:placeholder>
          <w:showingPlcHdr/>
          <w:dropDownList>
            <w:listItem w:value="Choose an item."/>
            <w:listItem w:displayText="Wall-to-Wall" w:value="Wall-to-Wall"/>
            <w:listItem w:displayText="Wall-to-Bulkhead" w:value="Wall-to-Bulkhead"/>
            <w:listItem w:displayText="Bulkhead-to-Wall" w:value="Bulkhead-to-Wall"/>
            <w:listItem w:displayText="Bulkhead-to-Bulkhead" w:value="Bulkhead-to-Bulkhead"/>
          </w:dropDownList>
        </w:sdtPr>
        <w:sdtContent>
          <w:r w:rsidRPr="00021599">
            <w:rPr>
              <w:color w:val="5B9BD5" w:themeColor="accent1"/>
            </w:rPr>
            <w:t>Select configuration</w:t>
          </w:r>
          <w:r w:rsidR="005231D1" w:rsidRPr="00021599">
            <w:rPr>
              <w:color w:val="5B9BD5" w:themeColor="accent1"/>
            </w:rPr>
            <w:t xml:space="preserve"> from </w:t>
          </w:r>
          <w:proofErr w:type="gramStart"/>
          <w:r w:rsidR="005231D1" w:rsidRPr="00021599">
            <w:rPr>
              <w:color w:val="5B9BD5" w:themeColor="accent1"/>
            </w:rPr>
            <w:t>drop</w:t>
          </w:r>
          <w:proofErr w:type="gramEnd"/>
          <w:r w:rsidR="005231D1" w:rsidRPr="00021599">
            <w:rPr>
              <w:color w:val="5B9BD5" w:themeColor="accent1"/>
            </w:rPr>
            <w:t>-down menu</w:t>
          </w:r>
          <w:r w:rsidRPr="00021599">
            <w:rPr>
              <w:color w:val="5B9BD5" w:themeColor="accent1"/>
            </w:rPr>
            <w:t>.</w:t>
          </w:r>
        </w:sdtContent>
      </w:sdt>
    </w:p>
    <w:p w14:paraId="4575DC9E" w14:textId="0A68E2F7" w:rsidR="009227BE" w:rsidRPr="00021599" w:rsidRDefault="009227BE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  <w:color w:val="2E74B5" w:themeColor="accent1" w:themeShade="BF"/>
        </w:rPr>
      </w:pPr>
      <w:r>
        <w:rPr>
          <w:b/>
          <w:bCs/>
        </w:rPr>
        <w:t xml:space="preserve">Lane width: </w:t>
      </w:r>
      <w:sdt>
        <w:sdtPr>
          <w:id w:val="-1119452576"/>
          <w:placeholder>
            <w:docPart w:val="EAAECDCA37B8497683E23BA28F353B3A"/>
          </w:placeholder>
        </w:sdtPr>
        <w:sdtEndPr>
          <w:rPr>
            <w:color w:val="2E74B5" w:themeColor="accent1" w:themeShade="BF"/>
          </w:rPr>
        </w:sdtEndPr>
        <w:sdtContent>
          <w:r w:rsidRPr="00021599">
            <w:rPr>
              <w:color w:val="2E74B5" w:themeColor="accent1" w:themeShade="BF"/>
            </w:rPr>
            <w:t>Enter</w:t>
          </w:r>
          <w:r w:rsidR="00056E01" w:rsidRPr="00021599">
            <w:rPr>
              <w:color w:val="2E74B5" w:themeColor="accent1" w:themeShade="BF"/>
            </w:rPr>
            <w:t xml:space="preserve"> feet &amp; inches</w:t>
          </w:r>
          <w:r w:rsidRPr="00021599">
            <w:rPr>
              <w:color w:val="2E74B5" w:themeColor="accent1" w:themeShade="BF"/>
            </w:rPr>
            <w:t>.</w:t>
          </w:r>
        </w:sdtContent>
      </w:sdt>
    </w:p>
    <w:p w14:paraId="18E31483" w14:textId="6DE80808" w:rsidR="00056E01" w:rsidRPr="00056E01" w:rsidRDefault="00056E01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Lane depth: </w:t>
      </w:r>
      <w:sdt>
        <w:sdtPr>
          <w:id w:val="-1000038007"/>
          <w:placeholder>
            <w:docPart w:val="C9E9FBB79E8F4C38A4610C6E1D6459CE"/>
          </w:placeholder>
        </w:sdtPr>
        <w:sdtEndPr>
          <w:rPr>
            <w:color w:val="2E74B5" w:themeColor="accent1" w:themeShade="BF"/>
          </w:rPr>
        </w:sdtEndPr>
        <w:sdtContent>
          <w:r w:rsidRPr="00021599">
            <w:rPr>
              <w:color w:val="2E74B5" w:themeColor="accent1" w:themeShade="BF"/>
            </w:rPr>
            <w:t>Enter feet &amp; inches and the range if variable.</w:t>
          </w:r>
        </w:sdtContent>
      </w:sdt>
    </w:p>
    <w:p w14:paraId="17444FFE" w14:textId="29403320" w:rsidR="00767859" w:rsidRPr="00601FC5" w:rsidRDefault="0033654D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Are the </w:t>
      </w:r>
      <w:hyperlink r:id="rId19" w:history="1">
        <w:r w:rsidRPr="0033654D">
          <w:rPr>
            <w:rStyle w:val="Hyperlink"/>
            <w:b/>
            <w:bCs/>
          </w:rPr>
          <w:t>course lane measurements</w:t>
        </w:r>
      </w:hyperlink>
      <w:r>
        <w:rPr>
          <w:b/>
          <w:bCs/>
        </w:rPr>
        <w:t xml:space="preserve"> certified and </w:t>
      </w:r>
      <w:r w:rsidR="00767859" w:rsidRPr="00601FC5">
        <w:rPr>
          <w:b/>
          <w:bCs/>
        </w:rPr>
        <w:t>on file with USMS?</w:t>
      </w:r>
      <w:r w:rsidR="00374A7A">
        <w:t xml:space="preserve">  </w:t>
      </w:r>
      <w:r w:rsidR="00CE34E1">
        <w:t xml:space="preserve"> </w:t>
      </w:r>
      <w:r w:rsidR="00374A7A">
        <w:t>Yes</w:t>
      </w:r>
      <w:r w:rsidR="00883728"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-136644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="00374A7A">
        <w:rPr>
          <w:b/>
          <w:bCs/>
        </w:rPr>
        <w:t xml:space="preserve"> </w:t>
      </w:r>
      <w:r w:rsidR="00CE34E1">
        <w:rPr>
          <w:b/>
          <w:bCs/>
        </w:rPr>
        <w:t xml:space="preserve"> </w:t>
      </w:r>
      <w:r w:rsidR="00374A7A">
        <w:rPr>
          <w:b/>
          <w:bCs/>
        </w:rPr>
        <w:t xml:space="preserve"> </w:t>
      </w:r>
      <w:r w:rsidR="00374A7A" w:rsidRPr="00374A7A">
        <w:t>No</w:t>
      </w:r>
      <w:sdt>
        <w:sdtPr>
          <w:rPr>
            <w:b/>
            <w:bCs/>
            <w:color w:val="5B9BD5" w:themeColor="accent1"/>
          </w:rPr>
          <w:id w:val="70437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A7A" w:rsidRP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46767700" w14:textId="5D57EB83" w:rsidR="009227BE" w:rsidRDefault="009227BE" w:rsidP="00E9402D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Competition Course #</w:t>
      </w:r>
      <w:r>
        <w:rPr>
          <w:b/>
          <w:bCs/>
        </w:rPr>
        <w:t>2, if applicable</w:t>
      </w:r>
      <w:r w:rsidRPr="00601FC5">
        <w:rPr>
          <w:b/>
          <w:bCs/>
        </w:rPr>
        <w:t xml:space="preserve">: </w:t>
      </w:r>
    </w:p>
    <w:p w14:paraId="49C00FE5" w14:textId="77777777" w:rsidR="009227BE" w:rsidRPr="004C1FEE" w:rsidRDefault="009227BE" w:rsidP="00E9402D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 w:rsidRPr="004C1FEE">
        <w:rPr>
          <w:b/>
          <w:bCs/>
        </w:rPr>
        <w:t xml:space="preserve">Number of lanes: </w:t>
      </w:r>
      <w:sdt>
        <w:sdtPr>
          <w:id w:val="1458992038"/>
          <w:placeholder>
            <w:docPart w:val="C91B3CB3644449BFBC4C6D1E6EDDE87F"/>
          </w:placeholder>
        </w:sdtPr>
        <w:sdtContent>
          <w:r w:rsidRPr="00A13FAB">
            <w:t>Enter #.</w:t>
          </w:r>
        </w:sdtContent>
      </w:sdt>
    </w:p>
    <w:p w14:paraId="682E9650" w14:textId="2FF89039" w:rsidR="009227BE" w:rsidRDefault="009227BE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Configuration: </w:t>
      </w:r>
      <w:sdt>
        <w:sdtPr>
          <w:rPr>
            <w:b/>
            <w:bCs/>
          </w:rPr>
          <w:id w:val="262115412"/>
          <w:placeholder>
            <w:docPart w:val="D1ED0ACADB8C4BA0B9600A24A861F099"/>
          </w:placeholder>
          <w:showingPlcHdr/>
          <w:dropDownList>
            <w:listItem w:value="Choose an item."/>
            <w:listItem w:displayText="Wall-to-Wall" w:value="Wall-to-Wall"/>
            <w:listItem w:displayText="Wall-to-Bulkhead" w:value="Wall-to-Bulkhead"/>
            <w:listItem w:displayText="Bulkhead-to-Wall" w:value="Bulkhead-to-Wall"/>
            <w:listItem w:displayText="Bulkhead-to-Bulkhead" w:value="Bulkhead-to-Bulkhead"/>
          </w:dropDownList>
        </w:sdtPr>
        <w:sdtContent>
          <w:r w:rsidRPr="00021599">
            <w:rPr>
              <w:color w:val="5B9BD5" w:themeColor="accent1"/>
            </w:rPr>
            <w:t>Select configuration</w:t>
          </w:r>
          <w:r w:rsidR="005231D1" w:rsidRPr="00021599">
            <w:rPr>
              <w:color w:val="5B9BD5" w:themeColor="accent1"/>
            </w:rPr>
            <w:t xml:space="preserve"> from </w:t>
          </w:r>
          <w:proofErr w:type="gramStart"/>
          <w:r w:rsidR="005231D1" w:rsidRPr="00021599">
            <w:rPr>
              <w:color w:val="5B9BD5" w:themeColor="accent1"/>
            </w:rPr>
            <w:t>drop</w:t>
          </w:r>
          <w:proofErr w:type="gramEnd"/>
          <w:r w:rsidR="005231D1" w:rsidRPr="00021599">
            <w:rPr>
              <w:color w:val="5B9BD5" w:themeColor="accent1"/>
            </w:rPr>
            <w:t>-down menu</w:t>
          </w:r>
          <w:r w:rsidRPr="00021599">
            <w:rPr>
              <w:color w:val="5B9BD5" w:themeColor="accent1"/>
            </w:rPr>
            <w:t>.</w:t>
          </w:r>
        </w:sdtContent>
      </w:sdt>
    </w:p>
    <w:p w14:paraId="1D069DEA" w14:textId="77777777" w:rsidR="00056E01" w:rsidRPr="00021599" w:rsidRDefault="00056E01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  <w:color w:val="2E74B5" w:themeColor="accent1" w:themeShade="BF"/>
        </w:rPr>
      </w:pPr>
      <w:r>
        <w:rPr>
          <w:b/>
          <w:bCs/>
        </w:rPr>
        <w:t xml:space="preserve">Lane width: </w:t>
      </w:r>
      <w:sdt>
        <w:sdtPr>
          <w:id w:val="444817567"/>
          <w:placeholder>
            <w:docPart w:val="AB7947F1E52245A19F632D020EB785AD"/>
          </w:placeholder>
        </w:sdtPr>
        <w:sdtEndPr>
          <w:rPr>
            <w:color w:val="2E74B5" w:themeColor="accent1" w:themeShade="BF"/>
          </w:rPr>
        </w:sdtEndPr>
        <w:sdtContent>
          <w:r w:rsidRPr="00021599">
            <w:rPr>
              <w:color w:val="2E74B5" w:themeColor="accent1" w:themeShade="BF"/>
            </w:rPr>
            <w:t>Enter feet &amp; inches.</w:t>
          </w:r>
        </w:sdtContent>
      </w:sdt>
    </w:p>
    <w:p w14:paraId="21E4E311" w14:textId="77777777" w:rsidR="00056E01" w:rsidRPr="00056E01" w:rsidRDefault="00056E01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Lane depth: </w:t>
      </w:r>
      <w:sdt>
        <w:sdtPr>
          <w:id w:val="395172777"/>
          <w:placeholder>
            <w:docPart w:val="B17C10C5557A42EB83960C277DD727D0"/>
          </w:placeholder>
        </w:sdtPr>
        <w:sdtEndPr>
          <w:rPr>
            <w:color w:val="2E74B5" w:themeColor="accent1" w:themeShade="BF"/>
          </w:rPr>
        </w:sdtEndPr>
        <w:sdtContent>
          <w:r w:rsidRPr="00021599">
            <w:rPr>
              <w:color w:val="2E74B5" w:themeColor="accent1" w:themeShade="BF"/>
            </w:rPr>
            <w:t>Enter feet &amp; inches and the range if variable.</w:t>
          </w:r>
        </w:sdtContent>
      </w:sdt>
    </w:p>
    <w:p w14:paraId="5E4957E6" w14:textId="3D1B6A88" w:rsidR="009227BE" w:rsidRPr="00601FC5" w:rsidRDefault="009227BE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Are the </w:t>
      </w:r>
      <w:hyperlink r:id="rId20" w:history="1">
        <w:r w:rsidRPr="0033654D">
          <w:rPr>
            <w:rStyle w:val="Hyperlink"/>
            <w:b/>
            <w:bCs/>
          </w:rPr>
          <w:t>course lane measurements</w:t>
        </w:r>
      </w:hyperlink>
      <w:r>
        <w:rPr>
          <w:b/>
          <w:bCs/>
        </w:rPr>
        <w:t xml:space="preserve"> certified and </w:t>
      </w:r>
      <w:r w:rsidRPr="00601FC5">
        <w:rPr>
          <w:b/>
          <w:bCs/>
        </w:rPr>
        <w:t>on file with USMS?</w:t>
      </w:r>
      <w:r>
        <w:t xml:space="preserve">  </w:t>
      </w:r>
      <w:r w:rsidR="00CE34E1">
        <w:t xml:space="preserve"> </w:t>
      </w:r>
      <w:r>
        <w:t>Yes</w:t>
      </w:r>
      <w:r w:rsidRPr="00021599">
        <w:rPr>
          <w:b/>
          <w:bCs/>
          <w:color w:val="2E74B5" w:themeColor="accent1" w:themeShade="BF"/>
        </w:rPr>
        <w:t xml:space="preserve"> </w:t>
      </w:r>
      <w:sdt>
        <w:sdtPr>
          <w:rPr>
            <w:b/>
            <w:bCs/>
            <w:color w:val="2E74B5" w:themeColor="accent1" w:themeShade="BF"/>
          </w:rPr>
          <w:id w:val="107878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599">
            <w:rPr>
              <w:rFonts w:ascii="MS Gothic" w:eastAsia="MS Gothic" w:hAnsi="MS Gothic" w:hint="eastAsia"/>
              <w:b/>
              <w:bCs/>
              <w:color w:val="2E74B5" w:themeColor="accent1" w:themeShade="BF"/>
            </w:rPr>
            <w:t>☐</w:t>
          </w:r>
        </w:sdtContent>
      </w:sdt>
      <w:r w:rsidRPr="00021599">
        <w:rPr>
          <w:b/>
          <w:bCs/>
          <w:color w:val="2E74B5" w:themeColor="accent1" w:themeShade="BF"/>
        </w:rPr>
        <w:t xml:space="preserve"> </w:t>
      </w:r>
      <w:r>
        <w:rPr>
          <w:b/>
          <w:bCs/>
        </w:rPr>
        <w:t xml:space="preserve"> </w:t>
      </w:r>
      <w:r w:rsidR="00CE34E1">
        <w:rPr>
          <w:b/>
          <w:bCs/>
        </w:rPr>
        <w:t xml:space="preserve"> </w:t>
      </w:r>
      <w:r w:rsidRPr="00374A7A">
        <w:t>No</w:t>
      </w:r>
      <w:sdt>
        <w:sdtPr>
          <w:rPr>
            <w:b/>
            <w:bCs/>
            <w:color w:val="5B9BD5" w:themeColor="accent1"/>
          </w:rPr>
          <w:id w:val="114832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4B9ABC3D" w14:textId="77777777" w:rsidR="009227BE" w:rsidRDefault="009B2C27" w:rsidP="00861DEF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Continuous warmup lanes</w:t>
      </w:r>
      <w:r w:rsidR="0065539F">
        <w:rPr>
          <w:b/>
          <w:bCs/>
        </w:rPr>
        <w:t xml:space="preserve">: </w:t>
      </w:r>
    </w:p>
    <w:p w14:paraId="5EB361E2" w14:textId="77777777" w:rsidR="009227BE" w:rsidRPr="004C1FEE" w:rsidRDefault="009227BE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 w:rsidRPr="004C1FEE">
        <w:rPr>
          <w:b/>
          <w:bCs/>
        </w:rPr>
        <w:t xml:space="preserve">Number of lanes: </w:t>
      </w:r>
      <w:sdt>
        <w:sdtPr>
          <w:id w:val="2093355753"/>
          <w:placeholder>
            <w:docPart w:val="0C6868AD265A4CB282F88E621C1D43A7"/>
          </w:placeholder>
        </w:sdtPr>
        <w:sdtEndPr>
          <w:rPr>
            <w:color w:val="2E74B5" w:themeColor="accent1" w:themeShade="BF"/>
          </w:rPr>
        </w:sdtEndPr>
        <w:sdtContent>
          <w:r w:rsidRPr="00021599">
            <w:rPr>
              <w:color w:val="2E74B5" w:themeColor="accent1" w:themeShade="BF"/>
            </w:rPr>
            <w:t>Enter #.</w:t>
          </w:r>
        </w:sdtContent>
      </w:sdt>
    </w:p>
    <w:p w14:paraId="676EE2AA" w14:textId="39EDD3EA" w:rsidR="00C83577" w:rsidRPr="00601FC5" w:rsidRDefault="009227BE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Additional information: </w:t>
      </w:r>
      <w:sdt>
        <w:sdtPr>
          <w:rPr>
            <w:b/>
            <w:bCs/>
          </w:rPr>
          <w:id w:val="1046883360"/>
          <w:placeholder>
            <w:docPart w:val="A866E28996BA429DAC2CDBF471859129"/>
          </w:placeholder>
          <w:showingPlcHdr/>
        </w:sdtPr>
        <w:sdtEndPr>
          <w:rPr>
            <w:color w:val="2E74B5" w:themeColor="accent1" w:themeShade="BF"/>
          </w:rPr>
        </w:sdtEndPr>
        <w:sdtContent>
          <w:r w:rsidRPr="00021599">
            <w:rPr>
              <w:color w:val="2E74B5" w:themeColor="accent1" w:themeShade="BF"/>
            </w:rPr>
            <w:t>Describe lane</w:t>
          </w:r>
          <w:r w:rsidR="005C5CE3" w:rsidRPr="00021599">
            <w:rPr>
              <w:color w:val="2E74B5" w:themeColor="accent1" w:themeShade="BF"/>
            </w:rPr>
            <w:t>s’</w:t>
          </w:r>
          <w:r w:rsidRPr="00021599">
            <w:rPr>
              <w:color w:val="2E74B5" w:themeColor="accent1" w:themeShade="BF"/>
            </w:rPr>
            <w:t xml:space="preserve"> location, </w:t>
          </w:r>
          <w:r w:rsidR="00056E01" w:rsidRPr="00021599">
            <w:rPr>
              <w:color w:val="2E74B5" w:themeColor="accent1" w:themeShade="BF"/>
            </w:rPr>
            <w:t xml:space="preserve">width, depth, </w:t>
          </w:r>
          <w:r w:rsidRPr="00021599">
            <w:rPr>
              <w:color w:val="2E74B5" w:themeColor="accent1" w:themeShade="BF"/>
            </w:rPr>
            <w:t>configuration</w:t>
          </w:r>
          <w:r w:rsidR="00056E01" w:rsidRPr="00021599">
            <w:rPr>
              <w:color w:val="2E74B5" w:themeColor="accent1" w:themeShade="BF"/>
            </w:rPr>
            <w:t xml:space="preserve"> &amp; </w:t>
          </w:r>
          <w:r w:rsidRPr="00021599">
            <w:rPr>
              <w:color w:val="2E74B5" w:themeColor="accent1" w:themeShade="BF"/>
            </w:rPr>
            <w:t>availability</w:t>
          </w:r>
          <w:r w:rsidRPr="00021599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4A44AB8B" w14:textId="4463FF65" w:rsidR="005C5CE3" w:rsidRDefault="000A1C91" w:rsidP="00861DEF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Starting block ledges</w:t>
      </w:r>
      <w:r w:rsidR="00CE34E1">
        <w:rPr>
          <w:b/>
          <w:bCs/>
        </w:rPr>
        <w:t>?</w:t>
      </w:r>
    </w:p>
    <w:p w14:paraId="548DE76B" w14:textId="31D91AE8" w:rsidR="000A1C91" w:rsidRDefault="005C5CE3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lastRenderedPageBreak/>
        <w:t>Adjustable track start</w:t>
      </w:r>
      <w:r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-195825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Pr="00021599">
        <w:rPr>
          <w:b/>
          <w:bCs/>
          <w:color w:val="5B9BD5" w:themeColor="accent1"/>
        </w:rPr>
        <w:t xml:space="preserve"> </w:t>
      </w:r>
    </w:p>
    <w:p w14:paraId="3E508005" w14:textId="2336F477" w:rsidR="005C5CE3" w:rsidRDefault="005C5CE3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t>Nonadjustable track start</w:t>
      </w:r>
      <w:r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170174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Pr="00021599">
        <w:rPr>
          <w:b/>
          <w:bCs/>
          <w:color w:val="5B9BD5" w:themeColor="accent1"/>
        </w:rPr>
        <w:t xml:space="preserve"> </w:t>
      </w:r>
    </w:p>
    <w:p w14:paraId="760B3E33" w14:textId="43614A4A" w:rsidR="005C5CE3" w:rsidRDefault="005C5CE3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t>Backstroke ledges</w:t>
      </w:r>
      <w:r w:rsidRPr="00021599">
        <w:rPr>
          <w:color w:val="2E74B5" w:themeColor="accent1" w:themeShade="BF"/>
        </w:rPr>
        <w:t xml:space="preserve"> </w:t>
      </w:r>
      <w:sdt>
        <w:sdtPr>
          <w:rPr>
            <w:b/>
            <w:bCs/>
            <w:color w:val="2E74B5" w:themeColor="accent1" w:themeShade="BF"/>
          </w:rPr>
          <w:id w:val="201965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599">
            <w:rPr>
              <w:rFonts w:ascii="MS Gothic" w:eastAsia="MS Gothic" w:hAnsi="MS Gothic" w:hint="eastAsia"/>
              <w:b/>
              <w:bCs/>
              <w:color w:val="2E74B5" w:themeColor="accent1" w:themeShade="BF"/>
            </w:rPr>
            <w:t>☐</w:t>
          </w:r>
        </w:sdtContent>
      </w:sdt>
      <w:r>
        <w:rPr>
          <w:b/>
          <w:bCs/>
        </w:rPr>
        <w:t xml:space="preserve"> </w:t>
      </w:r>
    </w:p>
    <w:p w14:paraId="6B5376D3" w14:textId="152DD96A" w:rsidR="005C5CE3" w:rsidRPr="005C5CE3" w:rsidRDefault="005C5CE3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t>None of the above</w:t>
      </w:r>
      <w:r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-13401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08825F80" w14:textId="61AAB322" w:rsidR="009B2C27" w:rsidRPr="00601FC5" w:rsidRDefault="00E636FE" w:rsidP="00861DEF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Pool deck</w:t>
      </w:r>
      <w:r w:rsidR="005C5CE3">
        <w:rPr>
          <w:b/>
          <w:bCs/>
        </w:rPr>
        <w:t>:</w:t>
      </w:r>
      <w:r w:rsidR="000A1C91" w:rsidRPr="00601FC5">
        <w:rPr>
          <w:b/>
          <w:bCs/>
        </w:rPr>
        <w:t xml:space="preserve"> </w:t>
      </w:r>
    </w:p>
    <w:p w14:paraId="04D305FB" w14:textId="4D2E6FEB" w:rsidR="005C5CE3" w:rsidRDefault="00763782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Deck </w:t>
      </w:r>
      <w:r w:rsidR="005C5CE3">
        <w:rPr>
          <w:b/>
          <w:bCs/>
        </w:rPr>
        <w:t>Capacity:</w:t>
      </w:r>
      <w:r w:rsidR="002F2AA3">
        <w:t xml:space="preserve"> </w:t>
      </w:r>
      <w:sdt>
        <w:sdtPr>
          <w:id w:val="798415944"/>
          <w:placeholder>
            <w:docPart w:val="49F6C9ACF1E745428465400AA0EBCA03"/>
          </w:placeholder>
          <w:showingPlcHdr/>
        </w:sdtPr>
        <w:sdtEndPr>
          <w:rPr>
            <w:color w:val="2E74B5" w:themeColor="accent1" w:themeShade="BF"/>
          </w:rPr>
        </w:sdtEndPr>
        <w:sdtContent>
          <w:r w:rsidR="002F2AA3" w:rsidRPr="00021599">
            <w:rPr>
              <w:color w:val="2E74B5" w:themeColor="accent1" w:themeShade="BF"/>
            </w:rPr>
            <w:t>Enter the max # of people allowed on deck</w:t>
          </w:r>
          <w:r w:rsidR="002F2AA3" w:rsidRPr="00021599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306F1549" w14:textId="068BA103" w:rsidR="000A1C91" w:rsidRPr="00601FC5" w:rsidRDefault="000A1C91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 xml:space="preserve">Deck </w:t>
      </w:r>
      <w:r w:rsidR="002F2AA3">
        <w:rPr>
          <w:b/>
          <w:bCs/>
        </w:rPr>
        <w:t>seating</w:t>
      </w:r>
      <w:r w:rsidR="005C5CE3">
        <w:rPr>
          <w:b/>
          <w:bCs/>
        </w:rPr>
        <w:t>:</w:t>
      </w:r>
      <w:r w:rsidR="005C5CE3" w:rsidRPr="00021599">
        <w:rPr>
          <w:b/>
          <w:bCs/>
          <w:color w:val="2E74B5" w:themeColor="accent1" w:themeShade="BF"/>
        </w:rPr>
        <w:t xml:space="preserve"> </w:t>
      </w:r>
      <w:sdt>
        <w:sdtPr>
          <w:rPr>
            <w:b/>
            <w:bCs/>
            <w:color w:val="2E74B5" w:themeColor="accent1" w:themeShade="BF"/>
          </w:rPr>
          <w:id w:val="481665628"/>
          <w:placeholder>
            <w:docPart w:val="783CBCF800854239B73A56E21D7224E6"/>
          </w:placeholder>
          <w:showingPlcHdr/>
        </w:sdtPr>
        <w:sdtContent>
          <w:r w:rsidR="002F2AA3" w:rsidRPr="00021599">
            <w:rPr>
              <w:color w:val="2E74B5" w:themeColor="accent1" w:themeShade="BF"/>
            </w:rPr>
            <w:t>Describe</w:t>
          </w:r>
          <w:r w:rsidR="004B5AA4" w:rsidRPr="00021599">
            <w:rPr>
              <w:color w:val="2E74B5" w:themeColor="accent1" w:themeShade="BF"/>
            </w:rPr>
            <w:t xml:space="preserve"> provided deck seating (e.g., bleachers for up to </w:t>
          </w:r>
          <w:r w:rsidR="004F2282" w:rsidRPr="00021599">
            <w:rPr>
              <w:color w:val="2E74B5" w:themeColor="accent1" w:themeShade="BF"/>
            </w:rPr>
            <w:t>2</w:t>
          </w:r>
          <w:r w:rsidR="004B5AA4" w:rsidRPr="00021599">
            <w:rPr>
              <w:color w:val="2E74B5" w:themeColor="accent1" w:themeShade="BF"/>
            </w:rPr>
            <w:t>00 swimmers).</w:t>
          </w:r>
        </w:sdtContent>
      </w:sdt>
    </w:p>
    <w:p w14:paraId="738DC06F" w14:textId="446BE356" w:rsidR="000A1C91" w:rsidRPr="00601FC5" w:rsidRDefault="004F2282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Deck chairs </w:t>
      </w:r>
      <w:proofErr w:type="gramStart"/>
      <w:r>
        <w:rPr>
          <w:b/>
          <w:bCs/>
        </w:rPr>
        <w:t>allowed</w:t>
      </w:r>
      <w:r w:rsidR="000A1C91" w:rsidRPr="00601FC5">
        <w:rPr>
          <w:b/>
          <w:bCs/>
        </w:rPr>
        <w:t>?</w:t>
      </w:r>
      <w:proofErr w:type="gramEnd"/>
      <w:r w:rsidR="002F2AA3">
        <w:t xml:space="preserve">  Yes </w:t>
      </w:r>
      <w:sdt>
        <w:sdtPr>
          <w:rPr>
            <w:b/>
            <w:bCs/>
            <w:color w:val="5B9BD5" w:themeColor="accent1"/>
          </w:rPr>
          <w:id w:val="-147845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AA3" w:rsidRP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="002F2AA3" w:rsidRPr="002F2AA3">
        <w:t xml:space="preserve">  No</w:t>
      </w:r>
      <w:sdt>
        <w:sdtPr>
          <w:rPr>
            <w:b/>
            <w:bCs/>
            <w:color w:val="5B9BD5" w:themeColor="accent1"/>
          </w:rPr>
          <w:id w:val="-139319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AA3" w:rsidRPr="00021599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26A41962" w14:textId="75918AC9" w:rsidR="00E636FE" w:rsidRDefault="00E636FE" w:rsidP="00CE34E1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S</w:t>
      </w:r>
      <w:r w:rsidR="008C0D0E" w:rsidRPr="00601FC5">
        <w:rPr>
          <w:b/>
          <w:bCs/>
        </w:rPr>
        <w:t xml:space="preserve">tands </w:t>
      </w:r>
      <w:r w:rsidRPr="00601FC5">
        <w:rPr>
          <w:b/>
          <w:bCs/>
        </w:rPr>
        <w:t>capacity:</w:t>
      </w:r>
    </w:p>
    <w:p w14:paraId="38E90A4F" w14:textId="5D3C56E5" w:rsidR="002F2AA3" w:rsidRPr="002F2AA3" w:rsidRDefault="00763782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Stands </w:t>
      </w:r>
      <w:r w:rsidR="002F2AA3">
        <w:rPr>
          <w:b/>
          <w:bCs/>
        </w:rPr>
        <w:t>Capacity:</w:t>
      </w:r>
      <w:r w:rsidR="002F2AA3">
        <w:t xml:space="preserve"> </w:t>
      </w:r>
      <w:sdt>
        <w:sdtPr>
          <w:id w:val="-1099327456"/>
          <w:placeholder>
            <w:docPart w:val="4B16CB188D9543959E52AC1F39C234C1"/>
          </w:placeholder>
          <w:showingPlcHdr/>
        </w:sdtPr>
        <w:sdtEndPr>
          <w:rPr>
            <w:color w:val="2E74B5" w:themeColor="accent1" w:themeShade="BF"/>
          </w:rPr>
        </w:sdtEndPr>
        <w:sdtContent>
          <w:r w:rsidR="002F2AA3" w:rsidRPr="00E9402D">
            <w:rPr>
              <w:color w:val="2E74B5" w:themeColor="accent1" w:themeShade="BF"/>
            </w:rPr>
            <w:t xml:space="preserve">Enter the max # of people allowed </w:t>
          </w:r>
          <w:r w:rsidR="004F2282" w:rsidRPr="00E9402D">
            <w:rPr>
              <w:color w:val="2E74B5" w:themeColor="accent1" w:themeShade="BF"/>
            </w:rPr>
            <w:t>in the stands</w:t>
          </w:r>
          <w:r w:rsidR="002F2AA3"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08BF5B0F" w14:textId="4B89617D" w:rsidR="008C0D0E" w:rsidRPr="00601FC5" w:rsidRDefault="004F2282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>D</w:t>
      </w:r>
      <w:r w:rsidR="008C0D0E" w:rsidRPr="00601FC5">
        <w:rPr>
          <w:b/>
          <w:bCs/>
        </w:rPr>
        <w:t>eck accessible?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521898765"/>
          <w:placeholder>
            <w:docPart w:val="8E4805C028F84033ACC68E1375092290"/>
          </w:placeholder>
          <w:showingPlcHdr/>
        </w:sdtPr>
        <w:sdtContent>
          <w:r w:rsidRPr="00E9402D">
            <w:rPr>
              <w:color w:val="2E74B5" w:themeColor="accent1" w:themeShade="BF"/>
            </w:rPr>
            <w:t>Explain how and where swimmers access the stands from the pool deck.</w:t>
          </w:r>
        </w:sdtContent>
      </w:sdt>
    </w:p>
    <w:p w14:paraId="57F88A53" w14:textId="77777777" w:rsidR="00C30FA3" w:rsidRDefault="00C30FA3" w:rsidP="00C30FA3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>Locker rooms:</w:t>
      </w:r>
    </w:p>
    <w:p w14:paraId="74DF74E8" w14:textId="77777777" w:rsidR="00C30FA3" w:rsidRDefault="00C30FA3" w:rsidP="00C30FA3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Size and </w:t>
      </w:r>
      <w:proofErr w:type="gramStart"/>
      <w:r>
        <w:rPr>
          <w:b/>
          <w:bCs/>
        </w:rPr>
        <w:t># of lockers</w:t>
      </w:r>
      <w:proofErr w:type="gramEnd"/>
      <w:r>
        <w:rPr>
          <w:b/>
          <w:bCs/>
        </w:rPr>
        <w:t xml:space="preserve">: </w:t>
      </w:r>
    </w:p>
    <w:p w14:paraId="3B94D18E" w14:textId="77777777" w:rsidR="00C30FA3" w:rsidRDefault="00C30FA3" w:rsidP="00C30FA3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# of showerheads: </w:t>
      </w:r>
    </w:p>
    <w:p w14:paraId="5738165E" w14:textId="77777777" w:rsidR="00C30FA3" w:rsidRDefault="00C30FA3" w:rsidP="00C30FA3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# of bathroom stalls: </w:t>
      </w:r>
    </w:p>
    <w:p w14:paraId="1DBEEF90" w14:textId="77777777" w:rsidR="00C30FA3" w:rsidRDefault="00C30FA3" w:rsidP="00C30FA3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Custodial support during meet: </w:t>
      </w:r>
    </w:p>
    <w:p w14:paraId="40F931DE" w14:textId="7993A66F" w:rsidR="00C30FA3" w:rsidRPr="0024597D" w:rsidRDefault="00C30FA3" w:rsidP="00C30FA3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Other/Comments: </w:t>
      </w:r>
      <w:sdt>
        <w:sdtPr>
          <w:id w:val="1663968778"/>
          <w:placeholder>
            <w:docPart w:val="C78BC88E63854BBA9141A4CAAE2A2D0A"/>
          </w:placeholder>
        </w:sdtPr>
        <w:sdtContent>
          <w:r w:rsidRPr="0024597D">
            <w:rPr>
              <w:color w:val="0070C0"/>
            </w:rPr>
            <w:t>Enter any other relevant info about the locker rooms</w:t>
          </w:r>
          <w:r>
            <w:rPr>
              <w:color w:val="0070C0"/>
            </w:rPr>
            <w:t>, including policies that may affect the meet logistics or attendees</w:t>
          </w:r>
          <w:r w:rsidRPr="0024597D">
            <w:rPr>
              <w:color w:val="0070C0"/>
            </w:rPr>
            <w:t>.</w:t>
          </w:r>
        </w:sdtContent>
      </w:sdt>
    </w:p>
    <w:p w14:paraId="34012AB6" w14:textId="77777777" w:rsidR="009C6742" w:rsidRPr="00601FC5" w:rsidRDefault="009C6742" w:rsidP="00CE34E1">
      <w:pPr>
        <w:pStyle w:val="ListParagraph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Handicap accessibility.</w:t>
      </w:r>
    </w:p>
    <w:p w14:paraId="65ECE4CD" w14:textId="7272C52A" w:rsidR="008C0D0E" w:rsidRDefault="008C0D0E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Wheelchair access</w:t>
      </w:r>
      <w:r w:rsidR="003A7871">
        <w:rPr>
          <w:b/>
          <w:bCs/>
        </w:rPr>
        <w:t xml:space="preserve">? </w:t>
      </w:r>
      <w:sdt>
        <w:sdtPr>
          <w:rPr>
            <w:b/>
            <w:bCs/>
          </w:rPr>
          <w:id w:val="189806355"/>
          <w:placeholder>
            <w:docPart w:val="239542AD518040B69B05DE2F361DB0CD"/>
          </w:placeholder>
          <w:showingPlcHdr/>
        </w:sdtPr>
        <w:sdtContent>
          <w:r w:rsidR="003A7871" w:rsidRPr="00E9402D">
            <w:rPr>
              <w:color w:val="2E74B5" w:themeColor="accent1" w:themeShade="BF"/>
            </w:rPr>
            <w:t xml:space="preserve">Explain whether </w:t>
          </w:r>
          <w:r w:rsidR="003A7871" w:rsidRPr="00E9402D">
            <w:rPr>
              <w:rStyle w:val="PlaceholderText"/>
              <w:color w:val="2E74B5" w:themeColor="accent1" w:themeShade="BF"/>
            </w:rPr>
            <w:t>and how people in wheelchairs can enter the facility, locker rooms, pool deck, and stands.</w:t>
          </w:r>
        </w:sdtContent>
      </w:sdt>
    </w:p>
    <w:p w14:paraId="7222DE81" w14:textId="5E12A8DA" w:rsidR="009C6742" w:rsidRPr="00601FC5" w:rsidRDefault="009C6742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 xml:space="preserve">Ramp or hydraulic pool lift available per </w:t>
      </w:r>
      <w:proofErr w:type="gramStart"/>
      <w:r w:rsidRPr="00601FC5">
        <w:rPr>
          <w:b/>
          <w:bCs/>
        </w:rPr>
        <w:t>request?</w:t>
      </w:r>
      <w:proofErr w:type="gramEnd"/>
      <w:r w:rsidR="003A7871">
        <w:t xml:space="preserve">  </w:t>
      </w:r>
      <w:r w:rsidR="00A3514A">
        <w:t xml:space="preserve"> </w:t>
      </w:r>
      <w:r w:rsidR="003A7871">
        <w:t>Yes</w:t>
      </w:r>
      <w:r w:rsidR="003A7871"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-112183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871" w:rsidRPr="00E9402D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="003A7871">
        <w:rPr>
          <w:b/>
          <w:bCs/>
        </w:rPr>
        <w:t xml:space="preserve">  </w:t>
      </w:r>
      <w:r w:rsidR="00A3514A">
        <w:rPr>
          <w:b/>
          <w:bCs/>
        </w:rPr>
        <w:t xml:space="preserve"> </w:t>
      </w:r>
      <w:r w:rsidR="003A7871" w:rsidRPr="00374A7A">
        <w:t>No</w:t>
      </w:r>
      <w:r w:rsidR="00E9402D">
        <w:t xml:space="preserve"> </w:t>
      </w:r>
      <w:sdt>
        <w:sdtPr>
          <w:rPr>
            <w:b/>
            <w:bCs/>
            <w:color w:val="5B9BD5" w:themeColor="accent1"/>
          </w:rPr>
          <w:id w:val="-206763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02D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6CF1F379" w14:textId="77777777" w:rsidR="006163F5" w:rsidRPr="00601FC5" w:rsidRDefault="006163F5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External visual indicators:</w:t>
      </w:r>
    </w:p>
    <w:p w14:paraId="4D868822" w14:textId="3ADF124B" w:rsidR="006163F5" w:rsidRPr="00601FC5" w:rsidRDefault="006163F5" w:rsidP="00CE34E1">
      <w:pPr>
        <w:pStyle w:val="ListParagraph"/>
        <w:numPr>
          <w:ilvl w:val="2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Starting system strobe light?</w:t>
      </w:r>
      <w:r w:rsidR="00763782" w:rsidRPr="00763782">
        <w:t xml:space="preserve"> </w:t>
      </w:r>
      <w:r w:rsidR="00763782">
        <w:t xml:space="preserve"> </w:t>
      </w:r>
      <w:r w:rsidR="00A3514A">
        <w:t xml:space="preserve"> </w:t>
      </w:r>
      <w:r w:rsidR="00763782">
        <w:t>Yes</w:t>
      </w:r>
      <w:r w:rsidR="00763782"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3910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782" w:rsidRPr="00E9402D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="00763782">
        <w:rPr>
          <w:b/>
          <w:bCs/>
        </w:rPr>
        <w:t xml:space="preserve">  </w:t>
      </w:r>
      <w:r w:rsidR="00A3514A">
        <w:rPr>
          <w:b/>
          <w:bCs/>
        </w:rPr>
        <w:t xml:space="preserve"> </w:t>
      </w:r>
      <w:r w:rsidR="00763782" w:rsidRPr="00374A7A">
        <w:t>No</w:t>
      </w:r>
      <w:r w:rsidR="00E9402D">
        <w:t xml:space="preserve"> </w:t>
      </w:r>
      <w:sdt>
        <w:sdtPr>
          <w:rPr>
            <w:b/>
            <w:bCs/>
            <w:color w:val="5B9BD5" w:themeColor="accent1"/>
          </w:rPr>
          <w:id w:val="-105361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02D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0A381C19" w14:textId="188BB1F3" w:rsidR="009C6742" w:rsidRDefault="006163F5" w:rsidP="00CE34E1">
      <w:pPr>
        <w:pStyle w:val="ListParagraph"/>
        <w:numPr>
          <w:ilvl w:val="2"/>
          <w:numId w:val="25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 xml:space="preserve">EVIs affixed to </w:t>
      </w:r>
      <w:r w:rsidR="00763782">
        <w:rPr>
          <w:b/>
          <w:bCs/>
        </w:rPr>
        <w:t>starting blocks</w:t>
      </w:r>
      <w:r w:rsidRPr="00601FC5">
        <w:rPr>
          <w:b/>
          <w:bCs/>
        </w:rPr>
        <w:t xml:space="preserve"> or elsewhere?</w:t>
      </w:r>
      <w:r w:rsidR="00763782" w:rsidRPr="00763782">
        <w:t xml:space="preserve"> </w:t>
      </w:r>
      <w:r w:rsidR="00763782">
        <w:t xml:space="preserve"> </w:t>
      </w:r>
      <w:r w:rsidR="00A3514A">
        <w:t xml:space="preserve"> </w:t>
      </w:r>
      <w:r w:rsidR="00763782">
        <w:t>Yes</w:t>
      </w:r>
      <w:r w:rsidR="00763782">
        <w:rPr>
          <w:b/>
          <w:bCs/>
        </w:rPr>
        <w:t xml:space="preserve"> </w:t>
      </w:r>
      <w:sdt>
        <w:sdtPr>
          <w:rPr>
            <w:b/>
            <w:bCs/>
            <w:color w:val="5B9BD5" w:themeColor="accent1"/>
          </w:rPr>
          <w:id w:val="-28858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782" w:rsidRPr="00E9402D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  <w:r w:rsidR="00763782">
        <w:rPr>
          <w:b/>
          <w:bCs/>
        </w:rPr>
        <w:t xml:space="preserve">  </w:t>
      </w:r>
      <w:r w:rsidR="00A3514A">
        <w:rPr>
          <w:b/>
          <w:bCs/>
        </w:rPr>
        <w:t xml:space="preserve"> </w:t>
      </w:r>
      <w:r w:rsidR="00763782" w:rsidRPr="00374A7A">
        <w:t>No</w:t>
      </w:r>
      <w:r w:rsidR="00E9402D" w:rsidRPr="00E9402D">
        <w:rPr>
          <w:color w:val="5B9BD5" w:themeColor="accent1"/>
        </w:rPr>
        <w:t xml:space="preserve"> </w:t>
      </w:r>
      <w:sdt>
        <w:sdtPr>
          <w:rPr>
            <w:b/>
            <w:bCs/>
            <w:color w:val="5B9BD5" w:themeColor="accent1"/>
          </w:rPr>
          <w:id w:val="4318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02D">
            <w:rPr>
              <w:rFonts w:ascii="MS Gothic" w:eastAsia="MS Gothic" w:hAnsi="MS Gothic" w:hint="eastAsia"/>
              <w:b/>
              <w:bCs/>
              <w:color w:val="5B9BD5" w:themeColor="accent1"/>
            </w:rPr>
            <w:t>☐</w:t>
          </w:r>
        </w:sdtContent>
      </w:sdt>
    </w:p>
    <w:p w14:paraId="4F740073" w14:textId="7416C351" w:rsidR="00763782" w:rsidRPr="00777612" w:rsidRDefault="00763782" w:rsidP="00CE34E1">
      <w:pPr>
        <w:pStyle w:val="ListParagraph"/>
        <w:numPr>
          <w:ilvl w:val="1"/>
          <w:numId w:val="25"/>
        </w:numPr>
        <w:spacing w:before="60"/>
        <w:contextualSpacing w:val="0"/>
        <w:rPr>
          <w:b/>
          <w:bCs/>
        </w:rPr>
      </w:pPr>
      <w:r>
        <w:rPr>
          <w:b/>
          <w:bCs/>
        </w:rPr>
        <w:t>Other/Comments:</w:t>
      </w:r>
      <w:r>
        <w:t xml:space="preserve"> </w:t>
      </w:r>
      <w:sdt>
        <w:sdtPr>
          <w:id w:val="-4916349"/>
          <w:placeholder>
            <w:docPart w:val="22E8C4740BEC4C9A9D12B9E3E325E3B0"/>
          </w:placeholder>
          <w:showingPlcHdr/>
        </w:sdtPr>
        <w:sdtContent>
          <w:r w:rsidRPr="00E9402D">
            <w:rPr>
              <w:color w:val="2E74B5" w:themeColor="accent1" w:themeShade="BF"/>
            </w:rPr>
            <w:t>Enter any additional info about the facility’s accessibility.</w:t>
          </w:r>
        </w:sdtContent>
      </w:sdt>
    </w:p>
    <w:p w14:paraId="26C8081F" w14:textId="77777777" w:rsidR="00FD06EE" w:rsidRPr="00601FC5" w:rsidRDefault="00FD06EE" w:rsidP="00A13FAB">
      <w:pPr>
        <w:rPr>
          <w:b/>
          <w:bCs/>
        </w:rPr>
      </w:pPr>
    </w:p>
    <w:p w14:paraId="7C99165D" w14:textId="37CD8E0D" w:rsidR="0008241A" w:rsidRPr="00601FC5" w:rsidRDefault="0008241A" w:rsidP="00A3514A">
      <w:pPr>
        <w:spacing w:before="60"/>
        <w:ind w:left="360" w:hanging="360"/>
        <w:rPr>
          <w:b/>
          <w:bCs/>
        </w:rPr>
      </w:pPr>
      <w:r w:rsidRPr="00601FC5">
        <w:rPr>
          <w:b/>
          <w:bCs/>
        </w:rPr>
        <w:t>Timing system</w:t>
      </w:r>
      <w:r w:rsidR="00E636FE" w:rsidRPr="00601FC5">
        <w:rPr>
          <w:b/>
          <w:bCs/>
        </w:rPr>
        <w:t>:</w:t>
      </w:r>
    </w:p>
    <w:p w14:paraId="4E480D9E" w14:textId="6E1CDF98" w:rsidR="00F35934" w:rsidRPr="00601FC5" w:rsidRDefault="00F35934" w:rsidP="00CE34E1">
      <w:pPr>
        <w:pStyle w:val="ListParagraph"/>
        <w:numPr>
          <w:ilvl w:val="0"/>
          <w:numId w:val="26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Primary</w:t>
      </w:r>
      <w:r w:rsidR="00922CCD">
        <w:rPr>
          <w:b/>
          <w:bCs/>
        </w:rPr>
        <w:t xml:space="preserve">: </w:t>
      </w:r>
      <w:sdt>
        <w:sdtPr>
          <w:rPr>
            <w:b/>
            <w:bCs/>
          </w:rPr>
          <w:id w:val="-2026321698"/>
          <w:placeholder>
            <w:docPart w:val="8DCBD0FBFFF84660AE67495F2457165F"/>
          </w:placeholder>
          <w:showingPlcHdr/>
        </w:sdtPr>
        <w:sdtContent>
          <w:r w:rsidR="00922CCD" w:rsidRPr="00E9402D">
            <w:rPr>
              <w:color w:val="2E74B5" w:themeColor="accent1" w:themeShade="BF"/>
            </w:rPr>
            <w:t>Describe (e.g., Colorado Timing System with automatic touchpads</w:t>
          </w:r>
          <w:r w:rsidR="00B42E48">
            <w:rPr>
              <w:color w:val="2E74B5" w:themeColor="accent1" w:themeShade="BF"/>
            </w:rPr>
            <w:t xml:space="preserve"> on one or both ends</w:t>
          </w:r>
          <w:r w:rsidR="00922CCD" w:rsidRPr="00E9402D">
            <w:rPr>
              <w:color w:val="2E74B5" w:themeColor="accent1" w:themeShade="BF"/>
            </w:rPr>
            <w:t>).</w:t>
          </w:r>
        </w:sdtContent>
      </w:sdt>
    </w:p>
    <w:p w14:paraId="14F55560" w14:textId="5D9E3D7F" w:rsidR="00F35934" w:rsidRPr="00601FC5" w:rsidRDefault="00F35934" w:rsidP="00CE34E1">
      <w:pPr>
        <w:pStyle w:val="ListParagraph"/>
        <w:numPr>
          <w:ilvl w:val="0"/>
          <w:numId w:val="26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Secondary</w:t>
      </w:r>
      <w:r w:rsidR="00F53ED0" w:rsidRPr="00601FC5">
        <w:rPr>
          <w:b/>
          <w:bCs/>
        </w:rPr>
        <w:t>:</w:t>
      </w:r>
      <w:r w:rsidR="00922CCD">
        <w:rPr>
          <w:b/>
          <w:bCs/>
        </w:rPr>
        <w:t xml:space="preserve"> </w:t>
      </w:r>
      <w:sdt>
        <w:sdtPr>
          <w:rPr>
            <w:b/>
            <w:bCs/>
          </w:rPr>
          <w:id w:val="508877313"/>
          <w:placeholder>
            <w:docPart w:val="E576E4C4BD204637B957D87237E1173A"/>
          </w:placeholder>
          <w:showingPlcHdr/>
        </w:sdtPr>
        <w:sdtContent>
          <w:r w:rsidR="00922CCD" w:rsidRPr="00E9402D">
            <w:rPr>
              <w:color w:val="2E74B5" w:themeColor="accent1" w:themeShade="BF"/>
            </w:rPr>
            <w:t>Describe (e.g., semiautomatic wired buttons).</w:t>
          </w:r>
        </w:sdtContent>
      </w:sdt>
    </w:p>
    <w:p w14:paraId="73C94415" w14:textId="07681285" w:rsidR="00F35934" w:rsidRPr="00601FC5" w:rsidRDefault="00F35934" w:rsidP="00CE34E1">
      <w:pPr>
        <w:pStyle w:val="ListParagraph"/>
        <w:numPr>
          <w:ilvl w:val="0"/>
          <w:numId w:val="26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Tertiary</w:t>
      </w:r>
      <w:r w:rsidR="00922CCD">
        <w:rPr>
          <w:b/>
          <w:bCs/>
        </w:rPr>
        <w:t xml:space="preserve">: </w:t>
      </w:r>
      <w:sdt>
        <w:sdtPr>
          <w:rPr>
            <w:b/>
            <w:bCs/>
          </w:rPr>
          <w:id w:val="509410042"/>
          <w:placeholder>
            <w:docPart w:val="9F2F95ABC87C47F3B255175AAB0118F8"/>
          </w:placeholder>
          <w:showingPlcHdr/>
        </w:sdtPr>
        <w:sdtContent>
          <w:r w:rsidR="00922CCD" w:rsidRPr="00E9402D">
            <w:rPr>
              <w:color w:val="2E74B5" w:themeColor="accent1" w:themeShade="BF"/>
            </w:rPr>
            <w:t>Describe (e.g</w:t>
          </w:r>
          <w:proofErr w:type="gramStart"/>
          <w:r w:rsidR="00922CCD" w:rsidRPr="00E9402D">
            <w:rPr>
              <w:color w:val="2E74B5" w:themeColor="accent1" w:themeShade="BF"/>
            </w:rPr>
            <w:t xml:space="preserve">., </w:t>
          </w:r>
          <w:r w:rsidR="007178A7" w:rsidRPr="00E9402D">
            <w:rPr>
              <w:color w:val="2E74B5" w:themeColor="accent1" w:themeShade="BF"/>
            </w:rPr>
            <w:t>#</w:t>
          </w:r>
          <w:proofErr w:type="gramEnd"/>
          <w:r w:rsidR="007178A7" w:rsidRPr="00E9402D">
            <w:rPr>
              <w:color w:val="2E74B5" w:themeColor="accent1" w:themeShade="BF"/>
            </w:rPr>
            <w:t xml:space="preserve"> of </w:t>
          </w:r>
          <w:r w:rsidR="00922CCD" w:rsidRPr="00E9402D">
            <w:rPr>
              <w:color w:val="2E74B5" w:themeColor="accent1" w:themeShade="BF"/>
            </w:rPr>
            <w:t>manual watches per lane</w:t>
          </w:r>
          <w:r w:rsidR="007178A7" w:rsidRPr="00E9402D">
            <w:rPr>
              <w:color w:val="2E74B5" w:themeColor="accent1" w:themeShade="BF"/>
            </w:rPr>
            <w:t xml:space="preserve"> </w:t>
          </w:r>
          <w:r w:rsidR="00E27CC2">
            <w:rPr>
              <w:color w:val="2E74B5" w:themeColor="accent1" w:themeShade="BF"/>
            </w:rPr>
            <w:t>and</w:t>
          </w:r>
          <w:r w:rsidR="007178A7" w:rsidRPr="00E9402D">
            <w:rPr>
              <w:color w:val="2E74B5" w:themeColor="accent1" w:themeShade="BF"/>
            </w:rPr>
            <w:t xml:space="preserve"> # of backup timers per course).</w:t>
          </w:r>
        </w:sdtContent>
      </w:sdt>
    </w:p>
    <w:p w14:paraId="29969C40" w14:textId="4C7EC9A0" w:rsidR="00F53ED0" w:rsidRPr="00922CCD" w:rsidRDefault="00F53ED0" w:rsidP="00CE34E1">
      <w:pPr>
        <w:pStyle w:val="ListParagraph"/>
        <w:numPr>
          <w:ilvl w:val="0"/>
          <w:numId w:val="26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Electronic scoreboard</w:t>
      </w:r>
      <w:r w:rsidR="00763782">
        <w:rPr>
          <w:b/>
          <w:bCs/>
        </w:rPr>
        <w:t>:</w:t>
      </w:r>
      <w:r w:rsidR="00763782">
        <w:t xml:space="preserve"> </w:t>
      </w:r>
      <w:sdt>
        <w:sdtPr>
          <w:id w:val="-1719656985"/>
          <w:placeholder>
            <w:docPart w:val="73BE1647C0AA4E69B52A4D2E8CC11ADB"/>
          </w:placeholder>
          <w:showingPlcHdr/>
        </w:sdtPr>
        <w:sdtContent>
          <w:r w:rsidR="00763782" w:rsidRPr="00E9402D">
            <w:rPr>
              <w:color w:val="2E74B5" w:themeColor="accent1" w:themeShade="BF"/>
            </w:rPr>
            <w:t>Describe the scoreboard’s location, size, and displayable info</w:t>
          </w:r>
          <w:r w:rsidR="00922CCD" w:rsidRPr="00E9402D">
            <w:rPr>
              <w:color w:val="2E74B5" w:themeColor="accent1" w:themeShade="BF"/>
            </w:rPr>
            <w:t>rmation</w:t>
          </w:r>
          <w:r w:rsidR="00763782"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6E563865" w14:textId="1693DBC1" w:rsidR="00922CCD" w:rsidRPr="00601FC5" w:rsidRDefault="00922CCD" w:rsidP="00CE34E1">
      <w:pPr>
        <w:pStyle w:val="ListParagraph"/>
        <w:numPr>
          <w:ilvl w:val="0"/>
          <w:numId w:val="26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Comments: </w:t>
      </w:r>
      <w:sdt>
        <w:sdtPr>
          <w:rPr>
            <w:b/>
            <w:bCs/>
          </w:rPr>
          <w:id w:val="212085777"/>
          <w:placeholder>
            <w:docPart w:val="D30B2FCF5C87452FB74DE555C7B174A9"/>
          </w:placeholder>
          <w:showingPlcHdr/>
        </w:sdtPr>
        <w:sdtContent>
          <w:r w:rsidRPr="00E9402D">
            <w:rPr>
              <w:color w:val="2E74B5" w:themeColor="accent1" w:themeShade="BF"/>
            </w:rPr>
            <w:t>Enter any additional timing system information.</w:t>
          </w:r>
        </w:sdtContent>
      </w:sdt>
    </w:p>
    <w:p w14:paraId="6B3420C5" w14:textId="77777777" w:rsidR="00F35934" w:rsidRPr="00601FC5" w:rsidRDefault="00F35934" w:rsidP="00A13FAB">
      <w:pPr>
        <w:rPr>
          <w:b/>
          <w:bCs/>
        </w:rPr>
      </w:pPr>
    </w:p>
    <w:p w14:paraId="5CF4C245" w14:textId="77777777" w:rsidR="00E00836" w:rsidRPr="00601FC5" w:rsidRDefault="00E00836" w:rsidP="00A3514A">
      <w:pPr>
        <w:spacing w:before="60"/>
        <w:ind w:left="360" w:hanging="360"/>
        <w:rPr>
          <w:b/>
          <w:bCs/>
        </w:rPr>
      </w:pPr>
      <w:r w:rsidRPr="00601FC5">
        <w:rPr>
          <w:b/>
          <w:bCs/>
        </w:rPr>
        <w:t>Meet registration:</w:t>
      </w:r>
    </w:p>
    <w:p w14:paraId="0EC0A1C1" w14:textId="742D0F90" w:rsidR="00B87BA4" w:rsidRPr="00B87BA4" w:rsidRDefault="00B87BA4" w:rsidP="00B87BA4">
      <w:pPr>
        <w:pStyle w:val="ListParagraph"/>
        <w:numPr>
          <w:ilvl w:val="0"/>
          <w:numId w:val="28"/>
        </w:numPr>
        <w:spacing w:before="60" w:after="60"/>
        <w:contextualSpacing w:val="0"/>
        <w:rPr>
          <w:b/>
          <w:bCs/>
        </w:rPr>
      </w:pPr>
      <w:r>
        <w:rPr>
          <w:b/>
          <w:bCs/>
        </w:rPr>
        <w:t>E</w:t>
      </w:r>
      <w:r w:rsidR="00E00836" w:rsidRPr="00601FC5">
        <w:rPr>
          <w:b/>
          <w:bCs/>
        </w:rPr>
        <w:t>ntry procedure</w:t>
      </w:r>
      <w:r w:rsidR="00EE33AC" w:rsidRPr="00601FC5">
        <w:rPr>
          <w:b/>
          <w:bCs/>
        </w:rPr>
        <w:t xml:space="preserve">: </w:t>
      </w:r>
      <w:sdt>
        <w:sdtPr>
          <w:rPr>
            <w:b/>
            <w:bCs/>
          </w:rPr>
          <w:id w:val="308219499"/>
          <w:placeholder>
            <w:docPart w:val="2165D685451C46E791ECA42882D93F66"/>
          </w:placeholder>
          <w:showingPlcHdr/>
        </w:sdtPr>
        <w:sdtContent>
          <w:r w:rsidR="007178A7" w:rsidRPr="00E9402D">
            <w:rPr>
              <w:color w:val="2E74B5" w:themeColor="accent1" w:themeShade="BF"/>
            </w:rPr>
            <w:t>Describe (e.g., online entry only via Club Assistant)</w:t>
          </w:r>
          <w:r w:rsidR="007178A7"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0A2ABC74" w14:textId="628F7CEC" w:rsidR="00B87BA4" w:rsidRPr="00601FC5" w:rsidRDefault="00B87BA4" w:rsidP="00FD000B">
      <w:pPr>
        <w:pStyle w:val="ListParagraph"/>
        <w:numPr>
          <w:ilvl w:val="0"/>
          <w:numId w:val="28"/>
        </w:numPr>
        <w:spacing w:before="60"/>
        <w:ind w:right="-306"/>
        <w:contextualSpacing w:val="0"/>
        <w:rPr>
          <w:b/>
          <w:bCs/>
        </w:rPr>
      </w:pPr>
      <w:r>
        <w:rPr>
          <w:b/>
          <w:bCs/>
        </w:rPr>
        <w:t>Relay entry procedure</w:t>
      </w:r>
      <w:r w:rsidRPr="00601FC5">
        <w:rPr>
          <w:b/>
          <w:bCs/>
        </w:rPr>
        <w:t xml:space="preserve">: </w:t>
      </w:r>
      <w:sdt>
        <w:sdtPr>
          <w:rPr>
            <w:b/>
            <w:bCs/>
          </w:rPr>
          <w:id w:val="-414704876"/>
          <w:placeholder>
            <w:docPart w:val="D882204A44BB4FE8AC2CB98A9004B2C7"/>
          </w:placeholder>
          <w:showingPlcHdr/>
        </w:sdtPr>
        <w:sdtContent>
          <w:r w:rsidRPr="00E9402D">
            <w:rPr>
              <w:color w:val="2E74B5" w:themeColor="accent1" w:themeShade="BF"/>
            </w:rPr>
            <w:t>Describe (</w:t>
          </w:r>
          <w:r w:rsidR="00FD000B">
            <w:rPr>
              <w:color w:val="2E74B5" w:themeColor="accent1" w:themeShade="BF"/>
            </w:rPr>
            <w:t>online after individual entries close and/or paper deck entries?</w:t>
          </w:r>
          <w:r w:rsidRPr="00E9402D">
            <w:rPr>
              <w:color w:val="2E74B5" w:themeColor="accent1" w:themeShade="BF"/>
            </w:rPr>
            <w:t>)</w:t>
          </w:r>
          <w:r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570FA275" w14:textId="078FB309" w:rsidR="00E00836" w:rsidRPr="00601FC5" w:rsidRDefault="00E00836" w:rsidP="00614F85">
      <w:pPr>
        <w:pStyle w:val="ListParagraph"/>
        <w:numPr>
          <w:ilvl w:val="0"/>
          <w:numId w:val="28"/>
        </w:numPr>
        <w:spacing w:before="60"/>
        <w:ind w:right="-36"/>
        <w:contextualSpacing w:val="0"/>
        <w:rPr>
          <w:b/>
          <w:bCs/>
        </w:rPr>
      </w:pPr>
      <w:r w:rsidRPr="00601FC5">
        <w:rPr>
          <w:b/>
          <w:bCs/>
        </w:rPr>
        <w:t>Pr</w:t>
      </w:r>
      <w:r w:rsidR="00EE33AC" w:rsidRPr="00601FC5">
        <w:rPr>
          <w:b/>
          <w:bCs/>
        </w:rPr>
        <w:t xml:space="preserve">oposed </w:t>
      </w:r>
      <w:r w:rsidRPr="00601FC5">
        <w:rPr>
          <w:b/>
          <w:bCs/>
        </w:rPr>
        <w:t xml:space="preserve">meet entry fee(s): </w:t>
      </w:r>
      <w:sdt>
        <w:sdtPr>
          <w:rPr>
            <w:b/>
            <w:bCs/>
          </w:rPr>
          <w:id w:val="-1049299605"/>
          <w:placeholder>
            <w:docPart w:val="FD430714553E4C5698BBC73726227F7B"/>
          </w:placeholder>
          <w:showingPlcHdr/>
        </w:sdtPr>
        <w:sdtContent>
          <w:r w:rsidR="00614F85">
            <w:rPr>
              <w:color w:val="2E74B5" w:themeColor="accent1" w:themeShade="BF"/>
            </w:rPr>
            <w:t>Describe (</w:t>
          </w:r>
          <w:r w:rsidR="00473716">
            <w:rPr>
              <w:color w:val="2E74B5" w:themeColor="accent1" w:themeShade="BF"/>
            </w:rPr>
            <w:t xml:space="preserve">e.g., </w:t>
          </w:r>
          <w:r w:rsidR="00614F85">
            <w:rPr>
              <w:color w:val="2E74B5" w:themeColor="accent1" w:themeShade="BF"/>
            </w:rPr>
            <w:t>flat f</w:t>
          </w:r>
          <w:r w:rsidR="007178A7" w:rsidRPr="00E9402D">
            <w:rPr>
              <w:color w:val="2E74B5" w:themeColor="accent1" w:themeShade="BF"/>
            </w:rPr>
            <w:t>ee, per event fee, late entry fee, discounts</w:t>
          </w:r>
          <w:r w:rsidR="00FD000B">
            <w:rPr>
              <w:color w:val="2E74B5" w:themeColor="accent1" w:themeShade="BF"/>
            </w:rPr>
            <w:t>, relay</w:t>
          </w:r>
          <w:r w:rsidR="00614F85">
            <w:rPr>
              <w:color w:val="2E74B5" w:themeColor="accent1" w:themeShade="BF"/>
            </w:rPr>
            <w:t xml:space="preserve"> </w:t>
          </w:r>
          <w:r w:rsidR="00FD000B">
            <w:rPr>
              <w:color w:val="2E74B5" w:themeColor="accent1" w:themeShade="BF"/>
            </w:rPr>
            <w:t>fee</w:t>
          </w:r>
          <w:r w:rsidR="00614F85">
            <w:rPr>
              <w:color w:val="2E74B5" w:themeColor="accent1" w:themeShade="BF"/>
            </w:rPr>
            <w:t>?</w:t>
          </w:r>
          <w:r w:rsidR="00473716">
            <w:rPr>
              <w:color w:val="2E74B5" w:themeColor="accent1" w:themeShade="BF"/>
            </w:rPr>
            <w:t>)</w:t>
          </w:r>
        </w:sdtContent>
      </w:sdt>
    </w:p>
    <w:p w14:paraId="70C88C05" w14:textId="77777777" w:rsidR="00FD000B" w:rsidRPr="00601FC5" w:rsidRDefault="00FD000B" w:rsidP="00FD000B">
      <w:pPr>
        <w:pStyle w:val="ListParagraph"/>
        <w:numPr>
          <w:ilvl w:val="0"/>
          <w:numId w:val="28"/>
        </w:numPr>
        <w:spacing w:before="60"/>
        <w:contextualSpacing w:val="0"/>
        <w:rPr>
          <w:b/>
          <w:bCs/>
        </w:rPr>
      </w:pPr>
      <w:r>
        <w:rPr>
          <w:b/>
          <w:bCs/>
        </w:rPr>
        <w:t xml:space="preserve">Entry caps: </w:t>
      </w:r>
      <w:sdt>
        <w:sdtPr>
          <w:rPr>
            <w:b/>
            <w:bCs/>
          </w:rPr>
          <w:id w:val="-1781484821"/>
          <w:placeholder>
            <w:docPart w:val="E12D8D7255D34FC28F8A6D0EA8172231"/>
          </w:placeholder>
          <w:showingPlcHdr/>
        </w:sdtPr>
        <w:sdtContent>
          <w:r w:rsidRPr="00E9402D">
            <w:rPr>
              <w:color w:val="2E74B5" w:themeColor="accent1" w:themeShade="BF"/>
            </w:rPr>
            <w:t>Describe (e.g., based on total # swimmers, # entries per event, session timeline limits)</w:t>
          </w:r>
          <w:r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641E4E78" w14:textId="59663406" w:rsidR="00A32B4F" w:rsidRPr="00601FC5" w:rsidRDefault="00A32B4F" w:rsidP="00A32B4F">
      <w:pPr>
        <w:pStyle w:val="ListParagraph"/>
        <w:numPr>
          <w:ilvl w:val="0"/>
          <w:numId w:val="28"/>
        </w:numPr>
        <w:spacing w:before="60"/>
        <w:contextualSpacing w:val="0"/>
        <w:rPr>
          <w:b/>
          <w:bCs/>
        </w:rPr>
      </w:pPr>
      <w:r>
        <w:rPr>
          <w:b/>
          <w:bCs/>
        </w:rPr>
        <w:t>Check-in procedure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898820642"/>
          <w:placeholder>
            <w:docPart w:val="D29AC68EA32E45169D7304CDD7DACC94"/>
          </w:placeholder>
          <w:showingPlcHdr/>
        </w:sdtPr>
        <w:sdtContent>
          <w:r w:rsidRPr="00E9402D">
            <w:rPr>
              <w:color w:val="2E74B5" w:themeColor="accent1" w:themeShade="BF"/>
            </w:rPr>
            <w:t xml:space="preserve">Describe (e.g., </w:t>
          </w:r>
          <w:r>
            <w:rPr>
              <w:color w:val="2E74B5" w:themeColor="accent1" w:themeShade="BF"/>
            </w:rPr>
            <w:t>scratch only, positive check-in for some or all events, online and/or on deck check-in?</w:t>
          </w:r>
          <w:r w:rsidRPr="00E9402D">
            <w:rPr>
              <w:color w:val="2E74B5" w:themeColor="accent1" w:themeShade="BF"/>
            </w:rPr>
            <w:t>)</w:t>
          </w:r>
          <w:r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79B536BE" w14:textId="77777777" w:rsidR="00A32B4F" w:rsidRPr="00601FC5" w:rsidRDefault="00A32B4F" w:rsidP="00A32B4F">
      <w:pPr>
        <w:pStyle w:val="ListParagraph"/>
        <w:numPr>
          <w:ilvl w:val="0"/>
          <w:numId w:val="28"/>
        </w:numPr>
        <w:spacing w:before="60"/>
        <w:contextualSpacing w:val="0"/>
        <w:rPr>
          <w:b/>
          <w:bCs/>
        </w:rPr>
      </w:pPr>
      <w:r w:rsidRPr="00601FC5">
        <w:rPr>
          <w:b/>
          <w:bCs/>
        </w:rPr>
        <w:t>Seeding method</w:t>
      </w:r>
      <w:r>
        <w:rPr>
          <w:b/>
          <w:bCs/>
        </w:rPr>
        <w:t>:</w:t>
      </w:r>
      <w:r w:rsidRPr="001277E5">
        <w:rPr>
          <w:b/>
          <w:bCs/>
        </w:rPr>
        <w:t xml:space="preserve"> </w:t>
      </w:r>
      <w:sdt>
        <w:sdtPr>
          <w:rPr>
            <w:b/>
            <w:bCs/>
          </w:rPr>
          <w:id w:val="799347503"/>
          <w:placeholder>
            <w:docPart w:val="B9DD1E3D03564D04BB0C4354E64C3B9E"/>
          </w:placeholder>
          <w:showingPlcHdr/>
        </w:sdtPr>
        <w:sdtContent>
          <w:r w:rsidRPr="00E9402D">
            <w:rPr>
              <w:color w:val="2E74B5" w:themeColor="accent1" w:themeShade="BF"/>
            </w:rPr>
            <w:t>Describe (e.g., timed finals seeded slow to fa</w:t>
          </w:r>
          <w:r>
            <w:rPr>
              <w:color w:val="2E74B5" w:themeColor="accent1" w:themeShade="BF"/>
            </w:rPr>
            <w:t>s</w:t>
          </w:r>
          <w:r w:rsidRPr="00E9402D">
            <w:rPr>
              <w:color w:val="2E74B5" w:themeColor="accent1" w:themeShade="BF"/>
            </w:rPr>
            <w:t xml:space="preserve">t </w:t>
          </w:r>
          <w:r>
            <w:rPr>
              <w:color w:val="2E74B5" w:themeColor="accent1" w:themeShade="BF"/>
            </w:rPr>
            <w:t>per</w:t>
          </w:r>
          <w:r w:rsidRPr="00E9402D">
            <w:rPr>
              <w:color w:val="2E74B5" w:themeColor="accent1" w:themeShade="BF"/>
            </w:rPr>
            <w:t xml:space="preserve"> </w:t>
          </w:r>
          <w:proofErr w:type="gramStart"/>
          <w:r w:rsidRPr="00E9402D">
            <w:rPr>
              <w:color w:val="2E74B5" w:themeColor="accent1" w:themeShade="BF"/>
            </w:rPr>
            <w:t>seed times</w:t>
          </w:r>
          <w:proofErr w:type="gramEnd"/>
          <w:r w:rsidRPr="00E9402D">
            <w:rPr>
              <w:color w:val="2E74B5" w:themeColor="accent1" w:themeShade="BF"/>
            </w:rPr>
            <w:t>)</w:t>
          </w:r>
          <w:r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38021F78" w14:textId="2C3D6D5B" w:rsidR="00A32B4F" w:rsidRDefault="00A32B4F" w:rsidP="00A32B4F">
      <w:pPr>
        <w:pStyle w:val="ListParagraph"/>
        <w:numPr>
          <w:ilvl w:val="0"/>
          <w:numId w:val="28"/>
        </w:numPr>
        <w:spacing w:before="60"/>
        <w:contextualSpacing w:val="0"/>
        <w:rPr>
          <w:b/>
          <w:bCs/>
        </w:rPr>
      </w:pPr>
      <w:r>
        <w:rPr>
          <w:b/>
          <w:bCs/>
        </w:rPr>
        <w:lastRenderedPageBreak/>
        <w:t xml:space="preserve">Meet Reports: </w:t>
      </w:r>
      <w:sdt>
        <w:sdtPr>
          <w:rPr>
            <w:b/>
            <w:bCs/>
          </w:rPr>
          <w:id w:val="1160127351"/>
          <w:placeholder>
            <w:docPart w:val="E913A44534784DCFB5BDD41A0491583D"/>
          </w:placeholder>
          <w:showingPlcHdr/>
        </w:sdtPr>
        <w:sdtContent>
          <w:r w:rsidRPr="00E9402D">
            <w:rPr>
              <w:color w:val="2E74B5" w:themeColor="accent1" w:themeShade="BF"/>
            </w:rPr>
            <w:t xml:space="preserve">Describe </w:t>
          </w:r>
          <w:r w:rsidR="0045036E">
            <w:rPr>
              <w:color w:val="2E74B5" w:themeColor="accent1" w:themeShade="BF"/>
            </w:rPr>
            <w:t>ho</w:t>
          </w:r>
          <w:r>
            <w:rPr>
              <w:color w:val="2E74B5" w:themeColor="accent1" w:themeShade="BF"/>
            </w:rPr>
            <w:t>w, where</w:t>
          </w:r>
          <w:r w:rsidR="0045036E">
            <w:rPr>
              <w:color w:val="2E74B5" w:themeColor="accent1" w:themeShade="BF"/>
            </w:rPr>
            <w:t>,</w:t>
          </w:r>
          <w:r>
            <w:rPr>
              <w:color w:val="2E74B5" w:themeColor="accent1" w:themeShade="BF"/>
            </w:rPr>
            <w:t xml:space="preserve"> and when </w:t>
          </w:r>
          <w:r w:rsidRPr="00E9402D">
            <w:rPr>
              <w:color w:val="2E74B5" w:themeColor="accent1" w:themeShade="BF"/>
            </w:rPr>
            <w:t xml:space="preserve">you will </w:t>
          </w:r>
          <w:r>
            <w:rPr>
              <w:color w:val="2E74B5" w:themeColor="accent1" w:themeShade="BF"/>
            </w:rPr>
            <w:t>circulate</w:t>
          </w:r>
          <w:r w:rsidR="0045036E">
            <w:rPr>
              <w:color w:val="2E74B5" w:themeColor="accent1" w:themeShade="BF"/>
            </w:rPr>
            <w:t xml:space="preserve"> or </w:t>
          </w:r>
          <w:r>
            <w:rPr>
              <w:color w:val="2E74B5" w:themeColor="accent1" w:themeShade="BF"/>
            </w:rPr>
            <w:t>post entry</w:t>
          </w:r>
          <w:r w:rsidRPr="00E9402D">
            <w:rPr>
              <w:color w:val="2E74B5" w:themeColor="accent1" w:themeShade="BF"/>
            </w:rPr>
            <w:t xml:space="preserve"> lists, psych sheets, heat sheets, and results (e.g., </w:t>
          </w:r>
          <w:r w:rsidR="0045036E">
            <w:rPr>
              <w:color w:val="2E74B5" w:themeColor="accent1" w:themeShade="BF"/>
            </w:rPr>
            <w:t xml:space="preserve">email, </w:t>
          </w:r>
          <w:r w:rsidRPr="00E9402D">
            <w:rPr>
              <w:color w:val="2E74B5" w:themeColor="accent1" w:themeShade="BF"/>
            </w:rPr>
            <w:t>SwimPhone, Meet Mobile, PDFs on</w:t>
          </w:r>
          <w:r w:rsidR="0045036E">
            <w:rPr>
              <w:color w:val="2E74B5" w:themeColor="accent1" w:themeShade="BF"/>
            </w:rPr>
            <w:t xml:space="preserve"> </w:t>
          </w:r>
          <w:r w:rsidRPr="00E9402D">
            <w:rPr>
              <w:color w:val="2E74B5" w:themeColor="accent1" w:themeShade="BF"/>
            </w:rPr>
            <w:t>website, paper posted onsite)</w:t>
          </w:r>
          <w:r w:rsidRPr="00E9402D">
            <w:rPr>
              <w:rStyle w:val="PlaceholderText"/>
              <w:color w:val="2E74B5" w:themeColor="accent1" w:themeShade="BF"/>
            </w:rPr>
            <w:t>.</w:t>
          </w:r>
        </w:sdtContent>
      </w:sdt>
    </w:p>
    <w:p w14:paraId="5F41EFC6" w14:textId="77777777" w:rsidR="003E100D" w:rsidRPr="00601FC5" w:rsidRDefault="003E100D" w:rsidP="00A32B4F">
      <w:pPr>
        <w:rPr>
          <w:b/>
          <w:bCs/>
        </w:rPr>
      </w:pPr>
    </w:p>
    <w:p w14:paraId="67DC8AD6" w14:textId="35862D2C" w:rsidR="005409CE" w:rsidRPr="005409CE" w:rsidRDefault="00F2588F" w:rsidP="005409CE">
      <w:pPr>
        <w:rPr>
          <w:b/>
          <w:bCs/>
        </w:rPr>
      </w:pPr>
      <w:r w:rsidRPr="005409CE">
        <w:rPr>
          <w:b/>
          <w:bCs/>
        </w:rPr>
        <w:t xml:space="preserve">Meet </w:t>
      </w:r>
      <w:r w:rsidR="005409CE" w:rsidRPr="005409CE">
        <w:rPr>
          <w:b/>
          <w:bCs/>
        </w:rPr>
        <w:t xml:space="preserve">admin staffing plan: </w:t>
      </w:r>
      <w:sdt>
        <w:sdtPr>
          <w:rPr>
            <w:b/>
            <w:bCs/>
          </w:rPr>
          <w:id w:val="-872845140"/>
          <w:placeholder>
            <w:docPart w:val="91DBFC06EECD4D94AA10B480BCE57596"/>
          </w:placeholder>
          <w:showingPlcHdr/>
        </w:sdtPr>
        <w:sdtContent>
          <w:r w:rsidR="005409CE" w:rsidRPr="00E9402D">
            <w:rPr>
              <w:color w:val="2E74B5" w:themeColor="accent1" w:themeShade="BF"/>
            </w:rPr>
            <w:t xml:space="preserve">Describe </w:t>
          </w:r>
          <w:r w:rsidR="00B55D70" w:rsidRPr="00E9402D">
            <w:rPr>
              <w:color w:val="2E74B5" w:themeColor="accent1" w:themeShade="BF"/>
            </w:rPr>
            <w:t xml:space="preserve">plan for securing </w:t>
          </w:r>
          <w:r w:rsidR="005409CE" w:rsidRPr="00E9402D">
            <w:rPr>
              <w:color w:val="2E74B5" w:themeColor="accent1" w:themeShade="BF"/>
            </w:rPr>
            <w:t xml:space="preserve">key meet </w:t>
          </w:r>
          <w:r w:rsidR="00B55D70" w:rsidRPr="00E9402D">
            <w:rPr>
              <w:color w:val="2E74B5" w:themeColor="accent1" w:themeShade="BF"/>
            </w:rPr>
            <w:t>s</w:t>
          </w:r>
          <w:r w:rsidR="005409CE" w:rsidRPr="00E9402D">
            <w:rPr>
              <w:color w:val="2E74B5" w:themeColor="accent1" w:themeShade="BF"/>
            </w:rPr>
            <w:t>taff</w:t>
          </w:r>
          <w:r w:rsidR="00B55D70" w:rsidRPr="00E9402D">
            <w:rPr>
              <w:color w:val="2E74B5" w:themeColor="accent1" w:themeShade="BF"/>
            </w:rPr>
            <w:t xml:space="preserve">, such as the </w:t>
          </w:r>
          <w:r w:rsidR="005409CE" w:rsidRPr="00E9402D">
            <w:rPr>
              <w:color w:val="2E74B5" w:themeColor="accent1" w:themeShade="BF"/>
            </w:rPr>
            <w:t>meet registrar, Hy-Tek operator</w:t>
          </w:r>
          <w:r w:rsidR="00B55D70" w:rsidRPr="00E9402D">
            <w:rPr>
              <w:color w:val="2E74B5" w:themeColor="accent1" w:themeShade="BF"/>
            </w:rPr>
            <w:t>(</w:t>
          </w:r>
          <w:r w:rsidR="005409CE" w:rsidRPr="00E9402D">
            <w:rPr>
              <w:color w:val="2E74B5" w:themeColor="accent1" w:themeShade="BF"/>
            </w:rPr>
            <w:t>s</w:t>
          </w:r>
          <w:r w:rsidR="00B55D70" w:rsidRPr="00E9402D">
            <w:rPr>
              <w:color w:val="2E74B5" w:themeColor="accent1" w:themeShade="BF"/>
            </w:rPr>
            <w:t>), clerk of course</w:t>
          </w:r>
          <w:r w:rsidR="005409CE" w:rsidRPr="00E9402D">
            <w:rPr>
              <w:color w:val="2E74B5" w:themeColor="accent1" w:themeShade="BF"/>
            </w:rPr>
            <w:t>, timing system</w:t>
          </w:r>
          <w:r w:rsidR="00B55D70" w:rsidRPr="00E9402D">
            <w:rPr>
              <w:rStyle w:val="PlaceholderText"/>
              <w:color w:val="2E74B5" w:themeColor="accent1" w:themeShade="BF"/>
            </w:rPr>
            <w:t xml:space="preserve"> operator(s), head timer(s), etc.</w:t>
          </w:r>
        </w:sdtContent>
      </w:sdt>
    </w:p>
    <w:p w14:paraId="2DC1C532" w14:textId="77777777" w:rsidR="003E100D" w:rsidRPr="00601FC5" w:rsidRDefault="003E100D" w:rsidP="00A13FAB">
      <w:pPr>
        <w:rPr>
          <w:b/>
          <w:bCs/>
        </w:rPr>
      </w:pPr>
    </w:p>
    <w:p w14:paraId="19D8E20B" w14:textId="04E99E83" w:rsidR="00A77826" w:rsidRPr="00B55D70" w:rsidRDefault="00751F45" w:rsidP="00A13FAB">
      <w:r w:rsidRPr="00601FC5">
        <w:rPr>
          <w:b/>
          <w:bCs/>
        </w:rPr>
        <w:t xml:space="preserve">Officials </w:t>
      </w:r>
      <w:r w:rsidR="00A77826" w:rsidRPr="00601FC5">
        <w:rPr>
          <w:b/>
          <w:bCs/>
        </w:rPr>
        <w:t>plan:</w:t>
      </w:r>
      <w:r w:rsidR="00B55D70">
        <w:rPr>
          <w:b/>
          <w:bCs/>
        </w:rPr>
        <w:t xml:space="preserve"> </w:t>
      </w:r>
      <w:sdt>
        <w:sdtPr>
          <w:rPr>
            <w:b/>
            <w:bCs/>
          </w:rPr>
          <w:id w:val="-1291121566"/>
          <w:placeholder>
            <w:docPart w:val="3A2D515472114A96B8F269154DFFC6EF"/>
          </w:placeholder>
          <w:showingPlcHdr/>
        </w:sdtPr>
        <w:sdtContent>
          <w:r w:rsidR="00B55D70" w:rsidRPr="00E9402D">
            <w:rPr>
              <w:color w:val="2E74B5" w:themeColor="accent1" w:themeShade="BF"/>
            </w:rPr>
            <w:t>Describe plan for securing the meet referee, wet deck officials, and dry deck officials (if applicable).</w:t>
          </w:r>
        </w:sdtContent>
      </w:sdt>
    </w:p>
    <w:p w14:paraId="6848EB4F" w14:textId="77777777" w:rsidR="00913FC6" w:rsidRPr="00601FC5" w:rsidRDefault="00913FC6" w:rsidP="00A13FAB">
      <w:pPr>
        <w:rPr>
          <w:b/>
          <w:bCs/>
        </w:rPr>
      </w:pPr>
    </w:p>
    <w:p w14:paraId="52B3D017" w14:textId="7AEC2ADF" w:rsidR="00913FC6" w:rsidRPr="00601FC5" w:rsidRDefault="003E100D" w:rsidP="00A13FAB">
      <w:pPr>
        <w:rPr>
          <w:b/>
          <w:bCs/>
        </w:rPr>
      </w:pPr>
      <w:r w:rsidRPr="00601FC5">
        <w:rPr>
          <w:b/>
          <w:bCs/>
        </w:rPr>
        <w:t xml:space="preserve">Volunteers/Timers plan: </w:t>
      </w:r>
      <w:sdt>
        <w:sdtPr>
          <w:rPr>
            <w:b/>
            <w:bCs/>
          </w:rPr>
          <w:id w:val="173936499"/>
          <w:placeholder>
            <w:docPart w:val="41A548466F864E9C8E76D896DAE4ED04"/>
          </w:placeholder>
          <w:showingPlcHdr/>
        </w:sdtPr>
        <w:sdtContent>
          <w:r w:rsidR="00B55D70" w:rsidRPr="00E9402D">
            <w:rPr>
              <w:color w:val="2E74B5" w:themeColor="accent1" w:themeShade="BF"/>
            </w:rPr>
            <w:t xml:space="preserve">Describe </w:t>
          </w:r>
          <w:r w:rsidR="007C57DD" w:rsidRPr="00E9402D">
            <w:rPr>
              <w:color w:val="2E74B5" w:themeColor="accent1" w:themeShade="BF"/>
            </w:rPr>
            <w:t>how you will secure and schedule lane timers and other deck volunteers</w:t>
          </w:r>
          <w:r w:rsidR="00104AB9">
            <w:rPr>
              <w:color w:val="2E74B5" w:themeColor="accent1" w:themeShade="BF"/>
            </w:rPr>
            <w:t xml:space="preserve">, </w:t>
          </w:r>
          <w:r w:rsidR="00E313B5">
            <w:rPr>
              <w:color w:val="2E74B5" w:themeColor="accent1" w:themeShade="BF"/>
            </w:rPr>
            <w:t xml:space="preserve">including </w:t>
          </w:r>
          <w:r w:rsidR="00104AB9">
            <w:rPr>
              <w:color w:val="2E74B5" w:themeColor="accent1" w:themeShade="BF"/>
            </w:rPr>
            <w:t>how many timers per lane</w:t>
          </w:r>
          <w:r w:rsidR="00E313B5">
            <w:rPr>
              <w:color w:val="2E74B5" w:themeColor="accent1" w:themeShade="BF"/>
            </w:rPr>
            <w:t xml:space="preserve"> and whether you’ll secure</w:t>
          </w:r>
          <w:r w:rsidR="00104AB9">
            <w:rPr>
              <w:color w:val="2E74B5" w:themeColor="accent1" w:themeShade="BF"/>
            </w:rPr>
            <w:t xml:space="preserve"> </w:t>
          </w:r>
          <w:r w:rsidR="00E313B5">
            <w:rPr>
              <w:color w:val="2E74B5" w:themeColor="accent1" w:themeShade="BF"/>
            </w:rPr>
            <w:t>human lane counters for distance free events.</w:t>
          </w:r>
        </w:sdtContent>
      </w:sdt>
    </w:p>
    <w:p w14:paraId="3DC67C27" w14:textId="77777777" w:rsidR="00913FC6" w:rsidRPr="00601FC5" w:rsidRDefault="00913FC6" w:rsidP="00A13FAB">
      <w:pPr>
        <w:rPr>
          <w:b/>
          <w:bCs/>
        </w:rPr>
      </w:pPr>
    </w:p>
    <w:p w14:paraId="644F0792" w14:textId="0722888B" w:rsidR="00751F45" w:rsidRPr="00601FC5" w:rsidRDefault="00751F45" w:rsidP="00A13FAB">
      <w:pPr>
        <w:rPr>
          <w:b/>
          <w:bCs/>
        </w:rPr>
      </w:pPr>
      <w:r w:rsidRPr="00601FC5">
        <w:rPr>
          <w:b/>
          <w:bCs/>
        </w:rPr>
        <w:t xml:space="preserve">Awards plan: </w:t>
      </w:r>
      <w:sdt>
        <w:sdtPr>
          <w:rPr>
            <w:b/>
            <w:bCs/>
          </w:rPr>
          <w:id w:val="-1040200871"/>
          <w:placeholder>
            <w:docPart w:val="49016868905944FBAEBFD0046C9BD407"/>
          </w:placeholder>
          <w:showingPlcHdr/>
        </w:sdtPr>
        <w:sdtContent>
          <w:r w:rsidR="007C57DD" w:rsidRPr="00E9402D">
            <w:rPr>
              <w:color w:val="2E74B5" w:themeColor="accent1" w:themeShade="BF"/>
            </w:rPr>
            <w:t xml:space="preserve">Describe </w:t>
          </w:r>
          <w:r w:rsidR="00301924" w:rsidRPr="00E9402D">
            <w:rPr>
              <w:color w:val="2E74B5" w:themeColor="accent1" w:themeShade="BF"/>
            </w:rPr>
            <w:t>your plan for awarding and recognizing individuals and teams (e.g., point-based awards, heat winner awards, participation awards, spirit awards, results stickers/certificates, giveaways</w:t>
          </w:r>
          <w:r w:rsidR="00097632" w:rsidRPr="00E9402D">
            <w:rPr>
              <w:color w:val="2E74B5" w:themeColor="accent1" w:themeShade="BF"/>
            </w:rPr>
            <w:t>, etc.</w:t>
          </w:r>
          <w:r w:rsidR="00301924" w:rsidRPr="00E9402D">
            <w:rPr>
              <w:color w:val="2E74B5" w:themeColor="accent1" w:themeShade="BF"/>
            </w:rPr>
            <w:t>).</w:t>
          </w:r>
        </w:sdtContent>
      </w:sdt>
    </w:p>
    <w:p w14:paraId="7DCB2ADC" w14:textId="77777777" w:rsidR="00913FC6" w:rsidRPr="00601FC5" w:rsidRDefault="00913FC6" w:rsidP="00A13FAB">
      <w:pPr>
        <w:rPr>
          <w:b/>
          <w:bCs/>
        </w:rPr>
      </w:pPr>
    </w:p>
    <w:p w14:paraId="2320070E" w14:textId="25B39AD4" w:rsidR="00F53ED0" w:rsidRPr="00601FC5" w:rsidRDefault="00751F45" w:rsidP="00A13FAB">
      <w:pPr>
        <w:rPr>
          <w:b/>
          <w:bCs/>
        </w:rPr>
      </w:pPr>
      <w:r w:rsidRPr="00601FC5">
        <w:rPr>
          <w:b/>
          <w:bCs/>
        </w:rPr>
        <w:t xml:space="preserve">Hospitality / Accommodations plan: </w:t>
      </w:r>
      <w:sdt>
        <w:sdtPr>
          <w:rPr>
            <w:b/>
            <w:bCs/>
          </w:rPr>
          <w:id w:val="273209899"/>
          <w:placeholder>
            <w:docPart w:val="37A150C3A3BB4F50B86EF544866B4F51"/>
          </w:placeholder>
          <w:showingPlcHdr/>
        </w:sdtPr>
        <w:sdtContent>
          <w:r w:rsidR="00097632" w:rsidRPr="00E9402D">
            <w:rPr>
              <w:color w:val="2E74B5" w:themeColor="accent1" w:themeShade="BF"/>
            </w:rPr>
            <w:t xml:space="preserve">Describe food, beverage and, if needed, travel and/or hotel </w:t>
          </w:r>
          <w:proofErr w:type="gramStart"/>
          <w:r w:rsidR="00097632" w:rsidRPr="00E9402D">
            <w:rPr>
              <w:color w:val="2E74B5" w:themeColor="accent1" w:themeShade="BF"/>
            </w:rPr>
            <w:t>accommodations</w:t>
          </w:r>
          <w:proofErr w:type="gramEnd"/>
          <w:r w:rsidR="00097632" w:rsidRPr="00E9402D">
            <w:rPr>
              <w:color w:val="2E74B5" w:themeColor="accent1" w:themeShade="BF"/>
            </w:rPr>
            <w:t xml:space="preserve"> for officials and other essential meet staff.</w:t>
          </w:r>
        </w:sdtContent>
      </w:sdt>
    </w:p>
    <w:p w14:paraId="19373273" w14:textId="77777777" w:rsidR="00913FC6" w:rsidRPr="00601FC5" w:rsidRDefault="00913FC6" w:rsidP="00A13FAB">
      <w:pPr>
        <w:rPr>
          <w:b/>
          <w:bCs/>
        </w:rPr>
      </w:pPr>
    </w:p>
    <w:p w14:paraId="5C7B06DB" w14:textId="1B4AFC34" w:rsidR="00EE33AC" w:rsidRPr="00601FC5" w:rsidRDefault="00EE33AC" w:rsidP="00A13FAB">
      <w:pPr>
        <w:rPr>
          <w:b/>
          <w:bCs/>
        </w:rPr>
      </w:pPr>
      <w:r w:rsidRPr="00601FC5">
        <w:rPr>
          <w:b/>
          <w:bCs/>
        </w:rPr>
        <w:t>Concession</w:t>
      </w:r>
      <w:r w:rsidR="00913FC6" w:rsidRPr="00601FC5">
        <w:rPr>
          <w:b/>
          <w:bCs/>
        </w:rPr>
        <w:t>s plan:</w:t>
      </w:r>
      <w:r w:rsidR="00097632" w:rsidRPr="00601FC5">
        <w:rPr>
          <w:b/>
          <w:bCs/>
        </w:rPr>
        <w:t xml:space="preserve"> </w:t>
      </w:r>
      <w:sdt>
        <w:sdtPr>
          <w:rPr>
            <w:b/>
            <w:bCs/>
          </w:rPr>
          <w:id w:val="-1891564517"/>
          <w:placeholder>
            <w:docPart w:val="33AB12F44A344CD7A1C138B4B7928141"/>
          </w:placeholder>
          <w:showingPlcHdr/>
        </w:sdtPr>
        <w:sdtContent>
          <w:r w:rsidR="00097632" w:rsidRPr="00E9402D">
            <w:rPr>
              <w:color w:val="2E74B5" w:themeColor="accent1" w:themeShade="BF"/>
            </w:rPr>
            <w:t xml:space="preserve">Describe food and beverage plans (e.g., snacks, lunch) for swimmers and volunteers </w:t>
          </w:r>
          <w:proofErr w:type="gramStart"/>
          <w:r w:rsidR="00097632" w:rsidRPr="00E9402D">
            <w:rPr>
              <w:color w:val="2E74B5" w:themeColor="accent1" w:themeShade="BF"/>
            </w:rPr>
            <w:t>not</w:t>
          </w:r>
          <w:proofErr w:type="gramEnd"/>
          <w:r w:rsidR="00097632" w:rsidRPr="00E9402D">
            <w:rPr>
              <w:color w:val="2E74B5" w:themeColor="accent1" w:themeShade="BF"/>
            </w:rPr>
            <w:t xml:space="preserve"> afforded hospitality.</w:t>
          </w:r>
        </w:sdtContent>
      </w:sdt>
    </w:p>
    <w:p w14:paraId="03B43F2A" w14:textId="77777777" w:rsidR="00913FC6" w:rsidRPr="00601FC5" w:rsidRDefault="00913FC6" w:rsidP="00A13FAB">
      <w:pPr>
        <w:rPr>
          <w:b/>
          <w:bCs/>
        </w:rPr>
      </w:pPr>
    </w:p>
    <w:p w14:paraId="15FDEB43" w14:textId="577FE0C0" w:rsidR="00F53ED0" w:rsidRPr="00601FC5" w:rsidRDefault="00F53ED0" w:rsidP="00A13FAB">
      <w:pPr>
        <w:rPr>
          <w:b/>
          <w:bCs/>
        </w:rPr>
      </w:pPr>
      <w:r w:rsidRPr="00601FC5">
        <w:rPr>
          <w:b/>
          <w:bCs/>
        </w:rPr>
        <w:t>Merchandise plan</w:t>
      </w:r>
      <w:r w:rsidR="001C066C" w:rsidRPr="00601FC5">
        <w:rPr>
          <w:b/>
          <w:bCs/>
        </w:rPr>
        <w:t xml:space="preserve">: </w:t>
      </w:r>
      <w:sdt>
        <w:sdtPr>
          <w:rPr>
            <w:b/>
            <w:bCs/>
          </w:rPr>
          <w:id w:val="797414338"/>
          <w:placeholder>
            <w:docPart w:val="DA06BBF2DD4D45D486DE4564B7E90B64"/>
          </w:placeholder>
          <w:showingPlcHdr/>
        </w:sdtPr>
        <w:sdtContent>
          <w:r w:rsidR="00097632" w:rsidRPr="00E9402D">
            <w:rPr>
              <w:color w:val="2E74B5" w:themeColor="accent1" w:themeShade="BF"/>
            </w:rPr>
            <w:t xml:space="preserve">Describe </w:t>
          </w:r>
          <w:proofErr w:type="gramStart"/>
          <w:r w:rsidR="00097632" w:rsidRPr="00E9402D">
            <w:rPr>
              <w:color w:val="2E74B5" w:themeColor="accent1" w:themeShade="BF"/>
            </w:rPr>
            <w:t>meet</w:t>
          </w:r>
          <w:proofErr w:type="gramEnd"/>
          <w:r w:rsidR="00097632" w:rsidRPr="00E9402D">
            <w:rPr>
              <w:color w:val="2E74B5" w:themeColor="accent1" w:themeShade="BF"/>
            </w:rPr>
            <w:t xml:space="preserve"> merch</w:t>
          </w:r>
          <w:r w:rsidR="00AB19D5" w:rsidRPr="00E9402D">
            <w:rPr>
              <w:color w:val="2E74B5" w:themeColor="accent1" w:themeShade="BF"/>
            </w:rPr>
            <w:t xml:space="preserve"> </w:t>
          </w:r>
          <w:r w:rsidR="0047683D" w:rsidRPr="00E9402D">
            <w:rPr>
              <w:color w:val="2E74B5" w:themeColor="accent1" w:themeShade="BF"/>
            </w:rPr>
            <w:t xml:space="preserve">(e.g., </w:t>
          </w:r>
          <w:r w:rsidR="00AB19D5" w:rsidRPr="00E9402D">
            <w:rPr>
              <w:color w:val="2E74B5" w:themeColor="accent1" w:themeShade="BF"/>
            </w:rPr>
            <w:t>t-shirts, caps, koozies, stickers</w:t>
          </w:r>
          <w:r w:rsidR="0047683D" w:rsidRPr="00E9402D">
            <w:rPr>
              <w:color w:val="2E74B5" w:themeColor="accent1" w:themeShade="BF"/>
            </w:rPr>
            <w:t>) to be</w:t>
          </w:r>
          <w:r w:rsidR="00AB19D5" w:rsidRPr="00E9402D">
            <w:rPr>
              <w:color w:val="2E74B5" w:themeColor="accent1" w:themeShade="BF"/>
            </w:rPr>
            <w:t xml:space="preserve"> </w:t>
          </w:r>
          <w:r w:rsidR="0047683D" w:rsidRPr="00E9402D">
            <w:rPr>
              <w:color w:val="2E74B5" w:themeColor="accent1" w:themeShade="BF"/>
            </w:rPr>
            <w:t>sold</w:t>
          </w:r>
          <w:r w:rsidR="00AB19D5" w:rsidRPr="00E9402D">
            <w:rPr>
              <w:color w:val="2E74B5" w:themeColor="accent1" w:themeShade="BF"/>
            </w:rPr>
            <w:t xml:space="preserve"> or</w:t>
          </w:r>
          <w:r w:rsidR="0047683D" w:rsidRPr="00E9402D">
            <w:rPr>
              <w:color w:val="2E74B5" w:themeColor="accent1" w:themeShade="BF"/>
            </w:rPr>
            <w:t xml:space="preserve"> handed out</w:t>
          </w:r>
          <w:r w:rsidR="00097632" w:rsidRPr="00E9402D">
            <w:rPr>
              <w:color w:val="2E74B5" w:themeColor="accent1" w:themeShade="BF"/>
            </w:rPr>
            <w:t>.</w:t>
          </w:r>
        </w:sdtContent>
      </w:sdt>
    </w:p>
    <w:p w14:paraId="761A12A5" w14:textId="77777777" w:rsidR="00913FC6" w:rsidRPr="00601FC5" w:rsidRDefault="00913FC6" w:rsidP="00A13FAB">
      <w:pPr>
        <w:rPr>
          <w:b/>
          <w:bCs/>
        </w:rPr>
      </w:pPr>
    </w:p>
    <w:p w14:paraId="0D093AEC" w14:textId="360596F3" w:rsidR="00C30FA3" w:rsidRPr="00C30FA3" w:rsidRDefault="00B43A01" w:rsidP="00A13FAB">
      <w:r>
        <w:rPr>
          <w:b/>
          <w:bCs/>
        </w:rPr>
        <w:t xml:space="preserve">Transportation &amp; </w:t>
      </w:r>
      <w:r w:rsidR="00AB19D5">
        <w:rPr>
          <w:b/>
          <w:bCs/>
        </w:rPr>
        <w:t>Parking</w:t>
      </w:r>
      <w:r w:rsidR="0047683D">
        <w:rPr>
          <w:b/>
          <w:bCs/>
        </w:rPr>
        <w:t xml:space="preserve"> plan</w:t>
      </w:r>
      <w:r w:rsidR="00AB19D5">
        <w:rPr>
          <w:b/>
          <w:bCs/>
        </w:rPr>
        <w:t>:</w:t>
      </w:r>
      <w:r w:rsidR="00AB19D5" w:rsidRPr="00AB19D5">
        <w:t xml:space="preserve"> </w:t>
      </w:r>
      <w:sdt>
        <w:sdtPr>
          <w:id w:val="-1047222905"/>
          <w:placeholder>
            <w:docPart w:val="D3307F8A18484E7A99994A02FC5BFA74"/>
          </w:placeholder>
          <w:showingPlcHdr/>
        </w:sdtPr>
        <w:sdtContent>
          <w:r w:rsidR="00104AB9" w:rsidRPr="00E9402D">
            <w:rPr>
              <w:color w:val="2E74B5" w:themeColor="accent1" w:themeShade="BF"/>
            </w:rPr>
            <w:t xml:space="preserve">Describe parking and travel considerations — e.g. traffic patterns, airport and mass transit options, and the parking </w:t>
          </w:r>
          <w:proofErr w:type="gramStart"/>
          <w:r w:rsidR="00104AB9" w:rsidRPr="00E9402D">
            <w:rPr>
              <w:color w:val="2E74B5" w:themeColor="accent1" w:themeShade="BF"/>
            </w:rPr>
            <w:t>lots’</w:t>
          </w:r>
          <w:proofErr w:type="gramEnd"/>
          <w:r w:rsidR="00104AB9" w:rsidRPr="00E9402D">
            <w:rPr>
              <w:color w:val="2E74B5" w:themeColor="accent1" w:themeShade="BF"/>
            </w:rPr>
            <w:t xml:space="preserve"> </w:t>
          </w:r>
          <w:proofErr w:type="gramStart"/>
          <w:r w:rsidR="00473716">
            <w:rPr>
              <w:color w:val="2E74B5" w:themeColor="accent1" w:themeShade="BF"/>
            </w:rPr>
            <w:t>size (# spaces),</w:t>
          </w:r>
          <w:proofErr w:type="gramEnd"/>
          <w:r w:rsidR="00473716">
            <w:rPr>
              <w:color w:val="2E74B5" w:themeColor="accent1" w:themeShade="BF"/>
            </w:rPr>
            <w:t xml:space="preserve"> </w:t>
          </w:r>
          <w:r w:rsidR="00104AB9" w:rsidRPr="00E9402D">
            <w:rPr>
              <w:color w:val="2E74B5" w:themeColor="accent1" w:themeShade="BF"/>
            </w:rPr>
            <w:t xml:space="preserve">proximity to the pool, capacity, fees, and </w:t>
          </w:r>
          <w:r w:rsidR="00473716">
            <w:rPr>
              <w:color w:val="2E74B5" w:themeColor="accent1" w:themeShade="BF"/>
            </w:rPr>
            <w:t>hours</w:t>
          </w:r>
          <w:r w:rsidR="00104AB9" w:rsidRPr="00E9402D">
            <w:rPr>
              <w:color w:val="2E74B5" w:themeColor="accent1" w:themeShade="BF"/>
            </w:rPr>
            <w:t>.</w:t>
          </w:r>
        </w:sdtContent>
      </w:sdt>
    </w:p>
    <w:p w14:paraId="3DCBC5A8" w14:textId="77777777" w:rsidR="00C30FA3" w:rsidRDefault="00C30FA3" w:rsidP="00A13FAB">
      <w:pPr>
        <w:rPr>
          <w:b/>
          <w:bCs/>
        </w:rPr>
      </w:pPr>
    </w:p>
    <w:p w14:paraId="72D727B0" w14:textId="21BF2A70" w:rsidR="005D7A70" w:rsidRPr="00601FC5" w:rsidRDefault="008B1B34" w:rsidP="00A13FAB">
      <w:pPr>
        <w:rPr>
          <w:b/>
          <w:bCs/>
        </w:rPr>
      </w:pPr>
      <w:r w:rsidRPr="00601FC5">
        <w:rPr>
          <w:b/>
          <w:bCs/>
        </w:rPr>
        <w:t>Event Schedule:</w:t>
      </w:r>
      <w:r w:rsidR="00A62F66" w:rsidRPr="00601FC5">
        <w:rPr>
          <w:b/>
          <w:bCs/>
        </w:rPr>
        <w:t xml:space="preserve"> </w:t>
      </w:r>
      <w:sdt>
        <w:sdtPr>
          <w:id w:val="-1571878991"/>
          <w:placeholder>
            <w:docPart w:val="FE35EB89D9BE4DD1BFE42251B100DC33"/>
          </w:placeholder>
          <w:showingPlcHdr/>
        </w:sdtPr>
        <w:sdtContent>
          <w:r w:rsidR="00A62F66" w:rsidRPr="00E9402D">
            <w:rPr>
              <w:color w:val="2E74B5" w:themeColor="accent1" w:themeShade="BF"/>
            </w:rPr>
            <w:t xml:space="preserve">Describe the </w:t>
          </w:r>
          <w:proofErr w:type="gramStart"/>
          <w:r w:rsidR="00A62F66" w:rsidRPr="00E9402D">
            <w:rPr>
              <w:color w:val="2E74B5" w:themeColor="accent1" w:themeShade="BF"/>
            </w:rPr>
            <w:t># of sessions</w:t>
          </w:r>
          <w:proofErr w:type="gramEnd"/>
          <w:r w:rsidR="00A62F66" w:rsidRPr="00E9402D">
            <w:rPr>
              <w:color w:val="2E74B5" w:themeColor="accent1" w:themeShade="BF"/>
            </w:rPr>
            <w:t xml:space="preserve"> per day, order of events, and projected (ballpark) daily timelines including warmup and breaks.</w:t>
          </w:r>
        </w:sdtContent>
      </w:sdt>
    </w:p>
    <w:p w14:paraId="4AC3971D" w14:textId="77777777" w:rsidR="00751F45" w:rsidRPr="00601FC5" w:rsidRDefault="00751F45" w:rsidP="00A13FAB">
      <w:pPr>
        <w:rPr>
          <w:b/>
          <w:bCs/>
        </w:rPr>
      </w:pPr>
    </w:p>
    <w:p w14:paraId="422BDE07" w14:textId="313674C7" w:rsidR="00751F45" w:rsidRPr="001C4678" w:rsidRDefault="00751F45" w:rsidP="00A13FAB">
      <w:pPr>
        <w:rPr>
          <w:b/>
          <w:bCs/>
          <w:color w:val="0070C0"/>
        </w:rPr>
      </w:pPr>
      <w:r w:rsidRPr="00601FC5">
        <w:rPr>
          <w:b/>
          <w:bCs/>
        </w:rPr>
        <w:t>Additional information</w:t>
      </w:r>
      <w:r w:rsidR="00E00836" w:rsidRPr="00601FC5">
        <w:rPr>
          <w:b/>
          <w:bCs/>
        </w:rPr>
        <w:t xml:space="preserve"> or comments: </w:t>
      </w:r>
      <w:sdt>
        <w:sdtPr>
          <w:id w:val="-1221361280"/>
          <w:placeholder>
            <w:docPart w:val="946552F07FED4C9F8AD1CECAF90F7071"/>
          </w:placeholder>
        </w:sdtPr>
        <w:sdtEndPr>
          <w:rPr>
            <w:color w:val="0070C0"/>
          </w:rPr>
        </w:sdtEndPr>
        <w:sdtContent>
          <w:r w:rsidR="001C4678" w:rsidRPr="001C4678">
            <w:rPr>
              <w:color w:val="0070C0"/>
            </w:rPr>
            <w:t>Enter any additional info.</w:t>
          </w:r>
        </w:sdtContent>
      </w:sdt>
    </w:p>
    <w:p w14:paraId="2045D80D" w14:textId="77777777" w:rsidR="00537B58" w:rsidRDefault="00537B58" w:rsidP="00A13FAB">
      <w:pPr>
        <w:rPr>
          <w:b/>
          <w:bCs/>
        </w:rPr>
      </w:pPr>
    </w:p>
    <w:p w14:paraId="31FBE524" w14:textId="31F75E50" w:rsidR="00A62F66" w:rsidRPr="00E9402D" w:rsidRDefault="00537B58" w:rsidP="00A62F66">
      <w:pPr>
        <w:spacing w:before="60"/>
      </w:pPr>
      <w:r w:rsidRPr="00A62F66">
        <w:rPr>
          <w:b/>
          <w:bCs/>
        </w:rPr>
        <w:t>BID SUBMISSION</w:t>
      </w:r>
      <w:r w:rsidR="00A62F66" w:rsidRPr="00A62F66">
        <w:rPr>
          <w:b/>
          <w:bCs/>
        </w:rPr>
        <w:t xml:space="preserve">: </w:t>
      </w:r>
      <w:r w:rsidR="00A62F66" w:rsidRPr="00E9402D">
        <w:t>Please send this completed form and/or a draft meet announcement</w:t>
      </w:r>
      <w:r w:rsidR="00DB5BF6" w:rsidRPr="00E9402D">
        <w:t xml:space="preserve"> </w:t>
      </w:r>
      <w:r w:rsidR="00A62F66" w:rsidRPr="00E9402D">
        <w:t>to the Colonies Zone chair at</w:t>
      </w:r>
      <w:r w:rsidR="00E9402D">
        <w:t xml:space="preserve"> </w:t>
      </w:r>
      <w:hyperlink r:id="rId21" w:history="1">
        <w:r w:rsidR="00E9402D" w:rsidRPr="00B8631A">
          <w:rPr>
            <w:rStyle w:val="Hyperlink"/>
          </w:rPr>
          <w:t>colonies@usms.org</w:t>
        </w:r>
      </w:hyperlink>
      <w:r w:rsidR="00E9402D">
        <w:t>.</w:t>
      </w:r>
      <w:r w:rsidR="00A62F66" w:rsidRPr="00E9402D">
        <w:t xml:space="preserve"> You may attach additional pages or files.</w:t>
      </w:r>
    </w:p>
    <w:p w14:paraId="39021023" w14:textId="77777777" w:rsidR="00DB5BF6" w:rsidRDefault="00DB5BF6" w:rsidP="00A62F66">
      <w:pPr>
        <w:spacing w:before="60"/>
      </w:pPr>
    </w:p>
    <w:p w14:paraId="54D68DBF" w14:textId="3B82EB7C" w:rsidR="00DB5BF6" w:rsidRDefault="00DB5BF6" w:rsidP="00A3514A">
      <w:pPr>
        <w:spacing w:before="60"/>
        <w:jc w:val="center"/>
      </w:pPr>
      <w:r>
        <w:t>Thank you for supporting our Masters Swimming community!</w:t>
      </w:r>
    </w:p>
    <w:p w14:paraId="5A6445A8" w14:textId="27926079" w:rsidR="00537B58" w:rsidRDefault="00537B58" w:rsidP="00537B58">
      <w:pPr>
        <w:spacing w:before="60"/>
      </w:pPr>
    </w:p>
    <w:p w14:paraId="2F10D165" w14:textId="53D11612" w:rsidR="00537B58" w:rsidRPr="00601FC5" w:rsidRDefault="00537B58" w:rsidP="00A13FAB">
      <w:pPr>
        <w:rPr>
          <w:b/>
          <w:bCs/>
        </w:rPr>
      </w:pPr>
    </w:p>
    <w:p w14:paraId="4B69AD68" w14:textId="77777777" w:rsidR="00F35934" w:rsidRDefault="00F35934" w:rsidP="00A13FAB"/>
    <w:p w14:paraId="2F10F0B0" w14:textId="77777777" w:rsidR="00F35934" w:rsidRDefault="00F35934" w:rsidP="00A13FAB"/>
    <w:p w14:paraId="18452B5D" w14:textId="77777777" w:rsidR="00F35934" w:rsidRDefault="00F35934" w:rsidP="00A13FAB"/>
    <w:sectPr w:rsidR="00F35934" w:rsidSect="00861DEF">
      <w:footerReference w:type="default" r:id="rId22"/>
      <w:pgSz w:w="12240" w:h="15840"/>
      <w:pgMar w:top="864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05A9" w14:textId="77777777" w:rsidR="00CC0FE0" w:rsidRDefault="00CC0FE0" w:rsidP="00DB5BF6">
      <w:r>
        <w:separator/>
      </w:r>
    </w:p>
  </w:endnote>
  <w:endnote w:type="continuationSeparator" w:id="0">
    <w:p w14:paraId="6DF95BEF" w14:textId="77777777" w:rsidR="00CC0FE0" w:rsidRDefault="00CC0FE0" w:rsidP="00D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E82F" w14:textId="312B7CCA" w:rsidR="00DB5BF6" w:rsidRPr="00DB5BF6" w:rsidRDefault="0062316B" w:rsidP="00DB5BF6">
    <w:pPr>
      <w:pStyle w:val="Footer"/>
      <w:tabs>
        <w:tab w:val="right" w:pos="10170"/>
      </w:tabs>
      <w:rPr>
        <w:i/>
        <w:iCs/>
        <w:sz w:val="18"/>
        <w:szCs w:val="18"/>
      </w:rPr>
    </w:pPr>
    <w:r w:rsidRPr="0062316B">
      <w:rPr>
        <w:i/>
        <w:iCs/>
        <w:sz w:val="18"/>
        <w:szCs w:val="18"/>
      </w:rPr>
      <w:t xml:space="preserve">Page </w:t>
    </w:r>
    <w:r w:rsidRPr="0062316B">
      <w:rPr>
        <w:i/>
        <w:iCs/>
        <w:sz w:val="18"/>
        <w:szCs w:val="18"/>
      </w:rPr>
      <w:fldChar w:fldCharType="begin"/>
    </w:r>
    <w:r w:rsidRPr="0062316B">
      <w:rPr>
        <w:i/>
        <w:iCs/>
        <w:sz w:val="18"/>
        <w:szCs w:val="18"/>
      </w:rPr>
      <w:instrText xml:space="preserve"> PAGE  \* Arabic  \* MERGEFORMAT </w:instrText>
    </w:r>
    <w:r w:rsidRPr="0062316B">
      <w:rPr>
        <w:i/>
        <w:iCs/>
        <w:sz w:val="18"/>
        <w:szCs w:val="18"/>
      </w:rPr>
      <w:fldChar w:fldCharType="separate"/>
    </w:r>
    <w:r w:rsidRPr="0062316B">
      <w:rPr>
        <w:i/>
        <w:iCs/>
        <w:noProof/>
        <w:sz w:val="18"/>
        <w:szCs w:val="18"/>
      </w:rPr>
      <w:t>1</w:t>
    </w:r>
    <w:r w:rsidRPr="0062316B">
      <w:rPr>
        <w:i/>
        <w:iCs/>
        <w:sz w:val="18"/>
        <w:szCs w:val="18"/>
      </w:rPr>
      <w:fldChar w:fldCharType="end"/>
    </w:r>
    <w:r w:rsidRPr="0062316B">
      <w:rPr>
        <w:i/>
        <w:iCs/>
        <w:sz w:val="18"/>
        <w:szCs w:val="18"/>
      </w:rPr>
      <w:t xml:space="preserve"> of </w:t>
    </w:r>
    <w:r w:rsidRPr="0062316B">
      <w:rPr>
        <w:i/>
        <w:iCs/>
        <w:sz w:val="18"/>
        <w:szCs w:val="18"/>
      </w:rPr>
      <w:fldChar w:fldCharType="begin"/>
    </w:r>
    <w:r w:rsidRPr="0062316B">
      <w:rPr>
        <w:i/>
        <w:iCs/>
        <w:sz w:val="18"/>
        <w:szCs w:val="18"/>
      </w:rPr>
      <w:instrText xml:space="preserve"> NUMPAGES  \* Arabic  \* MERGEFORMAT </w:instrText>
    </w:r>
    <w:r w:rsidRPr="0062316B">
      <w:rPr>
        <w:i/>
        <w:iCs/>
        <w:sz w:val="18"/>
        <w:szCs w:val="18"/>
      </w:rPr>
      <w:fldChar w:fldCharType="separate"/>
    </w:r>
    <w:r w:rsidRPr="0062316B">
      <w:rPr>
        <w:i/>
        <w:iCs/>
        <w:noProof/>
        <w:sz w:val="18"/>
        <w:szCs w:val="18"/>
      </w:rPr>
      <w:t>2</w:t>
    </w:r>
    <w:r w:rsidRPr="0062316B">
      <w:rPr>
        <w:i/>
        <w:iCs/>
        <w:sz w:val="18"/>
        <w:szCs w:val="18"/>
      </w:rPr>
      <w:fldChar w:fldCharType="end"/>
    </w:r>
    <w:r w:rsidR="00DB5BF6">
      <w:rPr>
        <w:i/>
        <w:iCs/>
        <w:sz w:val="18"/>
        <w:szCs w:val="18"/>
      </w:rPr>
      <w:tab/>
    </w:r>
    <w:r w:rsidR="00104AB9">
      <w:rPr>
        <w:i/>
        <w:iCs/>
        <w:sz w:val="18"/>
        <w:szCs w:val="18"/>
      </w:rPr>
      <w:t>Form t</w:t>
    </w:r>
    <w:r w:rsidR="0045036E">
      <w:rPr>
        <w:i/>
        <w:iCs/>
        <w:sz w:val="18"/>
        <w:szCs w:val="18"/>
      </w:rPr>
      <w:t>emplate u</w:t>
    </w:r>
    <w:r w:rsidR="00DB5BF6" w:rsidRPr="00DB5BF6">
      <w:rPr>
        <w:i/>
        <w:iCs/>
        <w:sz w:val="18"/>
        <w:szCs w:val="18"/>
      </w:rPr>
      <w:t>pdated by DJS o</w:t>
    </w:r>
    <w:r w:rsidR="0045036E">
      <w:rPr>
        <w:i/>
        <w:iCs/>
        <w:sz w:val="18"/>
        <w:szCs w:val="18"/>
      </w:rPr>
      <w:t>n 4/18</w:t>
    </w:r>
    <w:r w:rsidR="00DB5BF6" w:rsidRPr="00DB5BF6">
      <w:rPr>
        <w:i/>
        <w:iCs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2012" w14:textId="77777777" w:rsidR="00CC0FE0" w:rsidRDefault="00CC0FE0" w:rsidP="00DB5BF6">
      <w:r>
        <w:separator/>
      </w:r>
    </w:p>
  </w:footnote>
  <w:footnote w:type="continuationSeparator" w:id="0">
    <w:p w14:paraId="5EB6687F" w14:textId="77777777" w:rsidR="00CC0FE0" w:rsidRDefault="00CC0FE0" w:rsidP="00DB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B24967"/>
    <w:multiLevelType w:val="hybridMultilevel"/>
    <w:tmpl w:val="7DB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8E1454"/>
    <w:multiLevelType w:val="hybridMultilevel"/>
    <w:tmpl w:val="3F92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D58DC"/>
    <w:multiLevelType w:val="hybridMultilevel"/>
    <w:tmpl w:val="7DF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85E1A"/>
    <w:multiLevelType w:val="hybridMultilevel"/>
    <w:tmpl w:val="C8D0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DC4311"/>
    <w:multiLevelType w:val="hybridMultilevel"/>
    <w:tmpl w:val="462A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2C5FF8"/>
    <w:multiLevelType w:val="hybridMultilevel"/>
    <w:tmpl w:val="E90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D1CC6"/>
    <w:multiLevelType w:val="hybridMultilevel"/>
    <w:tmpl w:val="02327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20A5F"/>
    <w:multiLevelType w:val="hybridMultilevel"/>
    <w:tmpl w:val="4068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B76E65"/>
    <w:multiLevelType w:val="hybridMultilevel"/>
    <w:tmpl w:val="C6DA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F33BD9"/>
    <w:multiLevelType w:val="hybridMultilevel"/>
    <w:tmpl w:val="4FD0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66F09"/>
    <w:multiLevelType w:val="hybridMultilevel"/>
    <w:tmpl w:val="ED1C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B0E5872"/>
    <w:multiLevelType w:val="hybridMultilevel"/>
    <w:tmpl w:val="C33E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45799875">
    <w:abstractNumId w:val="30"/>
  </w:num>
  <w:num w:numId="2" w16cid:durableId="706612573">
    <w:abstractNumId w:val="13"/>
  </w:num>
  <w:num w:numId="3" w16cid:durableId="494150722">
    <w:abstractNumId w:val="10"/>
  </w:num>
  <w:num w:numId="4" w16cid:durableId="192159667">
    <w:abstractNumId w:val="33"/>
  </w:num>
  <w:num w:numId="5" w16cid:durableId="1119030494">
    <w:abstractNumId w:val="14"/>
  </w:num>
  <w:num w:numId="6" w16cid:durableId="214313164">
    <w:abstractNumId w:val="24"/>
  </w:num>
  <w:num w:numId="7" w16cid:durableId="723522478">
    <w:abstractNumId w:val="27"/>
  </w:num>
  <w:num w:numId="8" w16cid:durableId="257298848">
    <w:abstractNumId w:val="9"/>
  </w:num>
  <w:num w:numId="9" w16cid:durableId="564148882">
    <w:abstractNumId w:val="7"/>
  </w:num>
  <w:num w:numId="10" w16cid:durableId="1313872668">
    <w:abstractNumId w:val="6"/>
  </w:num>
  <w:num w:numId="11" w16cid:durableId="480468030">
    <w:abstractNumId w:val="5"/>
  </w:num>
  <w:num w:numId="12" w16cid:durableId="2102530924">
    <w:abstractNumId w:val="4"/>
  </w:num>
  <w:num w:numId="13" w16cid:durableId="673453746">
    <w:abstractNumId w:val="8"/>
  </w:num>
  <w:num w:numId="14" w16cid:durableId="984046467">
    <w:abstractNumId w:val="3"/>
  </w:num>
  <w:num w:numId="15" w16cid:durableId="1250122058">
    <w:abstractNumId w:val="2"/>
  </w:num>
  <w:num w:numId="16" w16cid:durableId="2111849216">
    <w:abstractNumId w:val="1"/>
  </w:num>
  <w:num w:numId="17" w16cid:durableId="142549752">
    <w:abstractNumId w:val="0"/>
  </w:num>
  <w:num w:numId="18" w16cid:durableId="1470629729">
    <w:abstractNumId w:val="18"/>
  </w:num>
  <w:num w:numId="19" w16cid:durableId="574316622">
    <w:abstractNumId w:val="20"/>
  </w:num>
  <w:num w:numId="20" w16cid:durableId="1556618191">
    <w:abstractNumId w:val="31"/>
  </w:num>
  <w:num w:numId="21" w16cid:durableId="1873037461">
    <w:abstractNumId w:val="26"/>
  </w:num>
  <w:num w:numId="22" w16cid:durableId="1491211306">
    <w:abstractNumId w:val="11"/>
  </w:num>
  <w:num w:numId="23" w16cid:durableId="1600290560">
    <w:abstractNumId w:val="34"/>
  </w:num>
  <w:num w:numId="24" w16cid:durableId="1114137615">
    <w:abstractNumId w:val="32"/>
  </w:num>
  <w:num w:numId="25" w16cid:durableId="576137430">
    <w:abstractNumId w:val="29"/>
  </w:num>
  <w:num w:numId="26" w16cid:durableId="850804109">
    <w:abstractNumId w:val="15"/>
  </w:num>
  <w:num w:numId="27" w16cid:durableId="1260262159">
    <w:abstractNumId w:val="28"/>
  </w:num>
  <w:num w:numId="28" w16cid:durableId="1356151459">
    <w:abstractNumId w:val="19"/>
  </w:num>
  <w:num w:numId="29" w16cid:durableId="1750036525">
    <w:abstractNumId w:val="22"/>
  </w:num>
  <w:num w:numId="30" w16cid:durableId="1528326882">
    <w:abstractNumId w:val="23"/>
  </w:num>
  <w:num w:numId="31" w16cid:durableId="973217404">
    <w:abstractNumId w:val="17"/>
  </w:num>
  <w:num w:numId="32" w16cid:durableId="1143500487">
    <w:abstractNumId w:val="16"/>
  </w:num>
  <w:num w:numId="33" w16cid:durableId="1069569874">
    <w:abstractNumId w:val="25"/>
  </w:num>
  <w:num w:numId="34" w16cid:durableId="1131283068">
    <w:abstractNumId w:val="12"/>
  </w:num>
  <w:num w:numId="35" w16cid:durableId="3148427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RCP1OJcXdTX1U1C9ZpnGi2lBbMzM6LWZ2uILHMXnSm+JrfL5DQZ/0l/bkT+qsN/gY4fb0BUyCIXbIKaHtL1Xw==" w:salt="1R1ocxv6fVR4tVj3bhuA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34"/>
    <w:rsid w:val="00021599"/>
    <w:rsid w:val="00056E01"/>
    <w:rsid w:val="0008241A"/>
    <w:rsid w:val="00097632"/>
    <w:rsid w:val="000A1C91"/>
    <w:rsid w:val="000D329F"/>
    <w:rsid w:val="00104AB9"/>
    <w:rsid w:val="0011252D"/>
    <w:rsid w:val="00125F34"/>
    <w:rsid w:val="001277E5"/>
    <w:rsid w:val="001530F4"/>
    <w:rsid w:val="001667E4"/>
    <w:rsid w:val="001934BD"/>
    <w:rsid w:val="00196BB4"/>
    <w:rsid w:val="001C066C"/>
    <w:rsid w:val="001C4678"/>
    <w:rsid w:val="001E3C1D"/>
    <w:rsid w:val="00233C0C"/>
    <w:rsid w:val="0024597D"/>
    <w:rsid w:val="002B48B4"/>
    <w:rsid w:val="002E40BC"/>
    <w:rsid w:val="002F2AA3"/>
    <w:rsid w:val="00301924"/>
    <w:rsid w:val="00313AEA"/>
    <w:rsid w:val="0033654D"/>
    <w:rsid w:val="00374A7A"/>
    <w:rsid w:val="003A714F"/>
    <w:rsid w:val="003A7871"/>
    <w:rsid w:val="003B4D68"/>
    <w:rsid w:val="003D3BF8"/>
    <w:rsid w:val="003D7146"/>
    <w:rsid w:val="003E100D"/>
    <w:rsid w:val="004238D8"/>
    <w:rsid w:val="00434B94"/>
    <w:rsid w:val="0044621B"/>
    <w:rsid w:val="0045036E"/>
    <w:rsid w:val="00473716"/>
    <w:rsid w:val="0047683D"/>
    <w:rsid w:val="004B5AA4"/>
    <w:rsid w:val="004C1FEE"/>
    <w:rsid w:val="004C5310"/>
    <w:rsid w:val="004F2282"/>
    <w:rsid w:val="0050383A"/>
    <w:rsid w:val="0052220C"/>
    <w:rsid w:val="005231D1"/>
    <w:rsid w:val="005316F6"/>
    <w:rsid w:val="00537B58"/>
    <w:rsid w:val="005409CE"/>
    <w:rsid w:val="0058267C"/>
    <w:rsid w:val="00583E21"/>
    <w:rsid w:val="00585384"/>
    <w:rsid w:val="005B39DF"/>
    <w:rsid w:val="005C5CE3"/>
    <w:rsid w:val="005D7A70"/>
    <w:rsid w:val="00601FC5"/>
    <w:rsid w:val="00614F85"/>
    <w:rsid w:val="006163F5"/>
    <w:rsid w:val="006224D8"/>
    <w:rsid w:val="0062316B"/>
    <w:rsid w:val="00645252"/>
    <w:rsid w:val="0065104C"/>
    <w:rsid w:val="0065539F"/>
    <w:rsid w:val="00663CA4"/>
    <w:rsid w:val="006B7A43"/>
    <w:rsid w:val="006C7D82"/>
    <w:rsid w:val="006D3D74"/>
    <w:rsid w:val="006E032D"/>
    <w:rsid w:val="00714429"/>
    <w:rsid w:val="007178A7"/>
    <w:rsid w:val="007241ED"/>
    <w:rsid w:val="00751F45"/>
    <w:rsid w:val="00763782"/>
    <w:rsid w:val="00767859"/>
    <w:rsid w:val="00775431"/>
    <w:rsid w:val="00777612"/>
    <w:rsid w:val="007C57DD"/>
    <w:rsid w:val="007F74AF"/>
    <w:rsid w:val="008211B2"/>
    <w:rsid w:val="008252AA"/>
    <w:rsid w:val="0083569A"/>
    <w:rsid w:val="00861DEF"/>
    <w:rsid w:val="00883728"/>
    <w:rsid w:val="008B1B34"/>
    <w:rsid w:val="008C0D0E"/>
    <w:rsid w:val="008D36EF"/>
    <w:rsid w:val="008F7D89"/>
    <w:rsid w:val="00913FC6"/>
    <w:rsid w:val="009227BE"/>
    <w:rsid w:val="00922CCD"/>
    <w:rsid w:val="0093446E"/>
    <w:rsid w:val="00946071"/>
    <w:rsid w:val="009479F7"/>
    <w:rsid w:val="009861E8"/>
    <w:rsid w:val="009B2C27"/>
    <w:rsid w:val="009C6742"/>
    <w:rsid w:val="00A13FAB"/>
    <w:rsid w:val="00A1789E"/>
    <w:rsid w:val="00A227FE"/>
    <w:rsid w:val="00A27833"/>
    <w:rsid w:val="00A32B4F"/>
    <w:rsid w:val="00A3514A"/>
    <w:rsid w:val="00A62F66"/>
    <w:rsid w:val="00A77826"/>
    <w:rsid w:val="00A9204E"/>
    <w:rsid w:val="00AA13F7"/>
    <w:rsid w:val="00AB19D5"/>
    <w:rsid w:val="00B13AD3"/>
    <w:rsid w:val="00B16B9A"/>
    <w:rsid w:val="00B42E48"/>
    <w:rsid w:val="00B43A01"/>
    <w:rsid w:val="00B53EB6"/>
    <w:rsid w:val="00B55D70"/>
    <w:rsid w:val="00B87BA4"/>
    <w:rsid w:val="00C16E18"/>
    <w:rsid w:val="00C30FA3"/>
    <w:rsid w:val="00C47977"/>
    <w:rsid w:val="00C83577"/>
    <w:rsid w:val="00CB061D"/>
    <w:rsid w:val="00CC0FE0"/>
    <w:rsid w:val="00CD7315"/>
    <w:rsid w:val="00CD7A0F"/>
    <w:rsid w:val="00CE34E1"/>
    <w:rsid w:val="00D21F12"/>
    <w:rsid w:val="00D62F67"/>
    <w:rsid w:val="00D72606"/>
    <w:rsid w:val="00D859F6"/>
    <w:rsid w:val="00DA774B"/>
    <w:rsid w:val="00DB5BF6"/>
    <w:rsid w:val="00DB722B"/>
    <w:rsid w:val="00DC0E86"/>
    <w:rsid w:val="00E00836"/>
    <w:rsid w:val="00E15C5D"/>
    <w:rsid w:val="00E27CC2"/>
    <w:rsid w:val="00E313B5"/>
    <w:rsid w:val="00E636FE"/>
    <w:rsid w:val="00E718BC"/>
    <w:rsid w:val="00E86AEC"/>
    <w:rsid w:val="00E9402D"/>
    <w:rsid w:val="00EB294D"/>
    <w:rsid w:val="00EE33AC"/>
    <w:rsid w:val="00F0527C"/>
    <w:rsid w:val="00F2588F"/>
    <w:rsid w:val="00F35934"/>
    <w:rsid w:val="00F53ED0"/>
    <w:rsid w:val="00FA481A"/>
    <w:rsid w:val="00FC52DF"/>
    <w:rsid w:val="00FD000B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F9CA"/>
  <w15:chartTrackingRefBased/>
  <w15:docId w15:val="{1AE71D7B-E622-4789-9ADF-646E0F8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0B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82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lubassistant.com/club/meet_information.cfm?c=2654&amp;smid=18800" TargetMode="External"/><Relationship Id="rId18" Type="http://schemas.openxmlformats.org/officeDocument/2006/relationships/hyperlink" Target="https://colonieszone.org/about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lonies@usms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etresults.com/2025/nelmscscy/" TargetMode="External"/><Relationship Id="rId17" Type="http://schemas.openxmlformats.org/officeDocument/2006/relationships/hyperlink" Target="mailto:colonies@usms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ms.org/volunteer-central/us-masters-swimming-rule-book" TargetMode="External"/><Relationship Id="rId20" Type="http://schemas.openxmlformats.org/officeDocument/2006/relationships/hyperlink" Target="https://www.usms.org/volunteer-central/guide-to-local-operations/event-management/top-10-and-records-and-tabulation/pool-length-form-and-measurement-procedu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lonies@usms.org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usms.org/volunteer-central/guide-to-local-operations/event-management/top-10-and-records-and-tabulation/pool-length-form-and-measurement-procedur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usms.org/volunteer-central/guide-to-local-operations/event-management/top-10-and-records-and-tabulation/pool-length-form-and-measurement-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ms.org/volunteer-central/guide-to-local-operations/event-management/pool-meet-management/sanction-application-proces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l\AppData\Local\Microsoft\Office\16.0\DTS\en-US%7b2E6FCD5A-0E71-4F8C-9829-47CCA704CE02%7d\%7bD2F2095A-8928-44CE-8803-31FEA068B64C%7dtf027869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43B464ABBC4BF28F821B69ECC2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EC98-45AA-4BFF-8B46-7C63776DE565}"/>
      </w:docPartPr>
      <w:docPartBody>
        <w:p w:rsidR="001B274A" w:rsidRDefault="00EE4932" w:rsidP="00EE4932">
          <w:pPr>
            <w:pStyle w:val="4C43B464ABBC4BF28F821B69ECC28A949"/>
          </w:pPr>
          <w:r w:rsidRPr="00946071">
            <w:rPr>
              <w:rStyle w:val="PlaceholderText"/>
              <w:color w:val="0070C0"/>
            </w:rPr>
            <w:t>Enter your full name.</w:t>
          </w:r>
        </w:p>
      </w:docPartBody>
    </w:docPart>
    <w:docPart>
      <w:docPartPr>
        <w:name w:val="C140DD391C924EC288B681F49AA9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DFDF-2464-4429-9EA2-1A968F8C455C}"/>
      </w:docPartPr>
      <w:docPartBody>
        <w:p w:rsidR="001B274A" w:rsidRDefault="00EE4932" w:rsidP="00EE4932">
          <w:pPr>
            <w:pStyle w:val="C140DD391C924EC288B681F49AA96C0F9"/>
          </w:pPr>
          <w:r w:rsidRPr="00021599">
            <w:rPr>
              <w:rStyle w:val="PlaceholderText"/>
              <w:color w:val="0F4761" w:themeColor="accent1" w:themeShade="BF"/>
            </w:rPr>
            <w:t>Enter your email address.</w:t>
          </w:r>
        </w:p>
      </w:docPartBody>
    </w:docPart>
    <w:docPart>
      <w:docPartPr>
        <w:name w:val="0D3F0F0CBA6D420797AA41CA1CA5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6AABB-B278-442B-B1BA-DA6713B7B928}"/>
      </w:docPartPr>
      <w:docPartBody>
        <w:p w:rsidR="001B274A" w:rsidRDefault="00EE4932" w:rsidP="00EE4932">
          <w:pPr>
            <w:pStyle w:val="0D3F0F0CBA6D420797AA41CA1CA5ABF89"/>
          </w:pPr>
          <w:r w:rsidRPr="00946071">
            <w:rPr>
              <w:rStyle w:val="PlaceholderText"/>
              <w:color w:val="0070C0"/>
            </w:rPr>
            <w:t>Enter your phone number.</w:t>
          </w:r>
        </w:p>
      </w:docPartBody>
    </w:docPart>
    <w:docPart>
      <w:docPartPr>
        <w:name w:val="E58133AAFECC410BA84264382B06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2C50-3082-4761-B042-30D2511BCBD2}"/>
      </w:docPartPr>
      <w:docPartBody>
        <w:p w:rsidR="001B274A" w:rsidRDefault="00EE4932" w:rsidP="00EE4932">
          <w:pPr>
            <w:pStyle w:val="E58133AAFECC410BA84264382B064A159"/>
          </w:pPr>
          <w:r w:rsidRPr="00946071">
            <w:rPr>
              <w:rStyle w:val="PlaceholderText"/>
              <w:color w:val="0070C0"/>
            </w:rPr>
            <w:t>Enter date(s).</w:t>
          </w:r>
        </w:p>
      </w:docPartBody>
    </w:docPart>
    <w:docPart>
      <w:docPartPr>
        <w:name w:val="5F2B6DE11AAC42A6AA444183D4E0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9074-6DEF-4D92-8A5F-7A755FED4B55}"/>
      </w:docPartPr>
      <w:docPartBody>
        <w:p w:rsidR="001B274A" w:rsidRDefault="00EE4932" w:rsidP="00EE4932">
          <w:pPr>
            <w:pStyle w:val="5F2B6DE11AAC42A6AA444183D4E042BE9"/>
          </w:pPr>
          <w:r w:rsidRPr="00946071">
            <w:rPr>
              <w:rStyle w:val="PlaceholderText"/>
              <w:color w:val="0070C0"/>
            </w:rPr>
            <w:t>Enter date(s).</w:t>
          </w:r>
        </w:p>
      </w:docPartBody>
    </w:docPart>
    <w:docPart>
      <w:docPartPr>
        <w:name w:val="A3A36941DDAD4FE4AE8382D64172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1C92-B178-4D08-BB00-AFD38C2E3DC1}"/>
      </w:docPartPr>
      <w:docPartBody>
        <w:p w:rsidR="001B274A" w:rsidRDefault="00EE4932" w:rsidP="00EE4932">
          <w:pPr>
            <w:pStyle w:val="A3A36941DDAD4FE4AE8382D64172D3869"/>
          </w:pPr>
          <w:r w:rsidRPr="00946071">
            <w:rPr>
              <w:color w:val="0070C0"/>
            </w:rPr>
            <w:t>Enter the host’s organizational name.</w:t>
          </w:r>
        </w:p>
      </w:docPartBody>
    </w:docPart>
    <w:docPart>
      <w:docPartPr>
        <w:name w:val="276471F55A884A139D5631770928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034F-6CBD-44F4-B520-1ECB2C91F06F}"/>
      </w:docPartPr>
      <w:docPartBody>
        <w:p w:rsidR="001B274A" w:rsidRDefault="00EE4932" w:rsidP="00EE4932">
          <w:pPr>
            <w:pStyle w:val="276471F55A884A139D5631770928B9369"/>
          </w:pPr>
          <w:r w:rsidRPr="00946071">
            <w:rPr>
              <w:color w:val="0070C0"/>
            </w:rPr>
            <w:t>Enter URL.</w:t>
          </w:r>
        </w:p>
      </w:docPartBody>
    </w:docPart>
    <w:docPart>
      <w:docPartPr>
        <w:name w:val="D0BBDFEDBC0442FA88702A015AAA1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0C9DB-C5C6-4EE7-B482-940EE29B519A}"/>
      </w:docPartPr>
      <w:docPartBody>
        <w:p w:rsidR="001B274A" w:rsidRDefault="00EE4932" w:rsidP="00EE4932">
          <w:pPr>
            <w:pStyle w:val="D0BBDFEDBC0442FA88702A015AAA1AFE9"/>
          </w:pPr>
          <w:r w:rsidRPr="00021599">
            <w:rPr>
              <w:color w:val="0F4761" w:themeColor="accent1" w:themeShade="BF"/>
            </w:rPr>
            <w:t>Enter name.</w:t>
          </w:r>
        </w:p>
      </w:docPartBody>
    </w:docPart>
    <w:docPart>
      <w:docPartPr>
        <w:name w:val="8B8F21DE8AAC49B494D637D56EC3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B3BD-DDF2-4A5C-8470-F21B15F53C85}"/>
      </w:docPartPr>
      <w:docPartBody>
        <w:p w:rsidR="001B274A" w:rsidRDefault="00EE4932" w:rsidP="00EE4932">
          <w:pPr>
            <w:pStyle w:val="8B8F21DE8AAC49B494D637D56EC3D8D39"/>
          </w:pPr>
          <w:r w:rsidRPr="00021599">
            <w:rPr>
              <w:color w:val="0F4761" w:themeColor="accent1" w:themeShade="BF"/>
            </w:rPr>
            <w:t>Enter URL.</w:t>
          </w:r>
        </w:p>
      </w:docPartBody>
    </w:docPart>
    <w:docPart>
      <w:docPartPr>
        <w:name w:val="45F585A66F45415B9BC3B56F55F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50D6-21AC-47B4-96DE-CA043220DFBF}"/>
      </w:docPartPr>
      <w:docPartBody>
        <w:p w:rsidR="001B274A" w:rsidRDefault="00EE4932" w:rsidP="00EE4932">
          <w:pPr>
            <w:pStyle w:val="45F585A66F45415B9BC3B56F55FD1EF69"/>
          </w:pPr>
          <w:r w:rsidRPr="00021599">
            <w:rPr>
              <w:color w:val="0F4761" w:themeColor="accent1" w:themeShade="BF"/>
            </w:rPr>
            <w:t>Enter name.</w:t>
          </w:r>
        </w:p>
      </w:docPartBody>
    </w:docPart>
    <w:docPart>
      <w:docPartPr>
        <w:name w:val="07C0228C09334E0BA6CB1A6561BD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8D03-7165-454F-A7E0-E69958920182}"/>
      </w:docPartPr>
      <w:docPartBody>
        <w:p w:rsidR="001B274A" w:rsidRDefault="00EE4932" w:rsidP="00EE4932">
          <w:pPr>
            <w:pStyle w:val="07C0228C09334E0BA6CB1A6561BD545E9"/>
          </w:pPr>
          <w:r w:rsidRPr="00021599">
            <w:rPr>
              <w:rStyle w:val="PlaceholderText"/>
              <w:color w:val="0F4761" w:themeColor="accent1" w:themeShade="BF"/>
            </w:rPr>
            <w:t>Enter email address.</w:t>
          </w:r>
        </w:p>
      </w:docPartBody>
    </w:docPart>
    <w:docPart>
      <w:docPartPr>
        <w:name w:val="0988F99B68BE4D92891F168DED15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1DA-C0BA-4630-A539-0DBEBC4E70F2}"/>
      </w:docPartPr>
      <w:docPartBody>
        <w:p w:rsidR="001B274A" w:rsidRDefault="00EE4932" w:rsidP="00EE4932">
          <w:pPr>
            <w:pStyle w:val="0988F99B68BE4D92891F168DED15491D9"/>
          </w:pPr>
          <w:r w:rsidRPr="00021599">
            <w:rPr>
              <w:color w:val="0F4761" w:themeColor="accent1" w:themeShade="BF"/>
            </w:rPr>
            <w:t>Enter phone number.</w:t>
          </w:r>
        </w:p>
      </w:docPartBody>
    </w:docPart>
    <w:docPart>
      <w:docPartPr>
        <w:name w:val="609956109C314345B4C6130AD3CC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A703-5BA1-4725-A12A-42B9F15E5DD4}"/>
      </w:docPartPr>
      <w:docPartBody>
        <w:p w:rsidR="001B274A" w:rsidRDefault="00EE4932" w:rsidP="00EE4932">
          <w:pPr>
            <w:pStyle w:val="609956109C314345B4C6130AD3CC97639"/>
          </w:pPr>
          <w:r w:rsidRPr="00021599">
            <w:rPr>
              <w:rStyle w:val="PlaceholderText"/>
              <w:color w:val="0F4761" w:themeColor="accent1" w:themeShade="BF"/>
            </w:rPr>
            <w:t>Enter name.</w:t>
          </w:r>
        </w:p>
      </w:docPartBody>
    </w:docPart>
    <w:docPart>
      <w:docPartPr>
        <w:name w:val="F8410C2F99C04CEBAFBF7E9ED751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DD28-F3A5-4110-9394-2AADCD30EF1A}"/>
      </w:docPartPr>
      <w:docPartBody>
        <w:p w:rsidR="001B274A" w:rsidRDefault="00EE4932" w:rsidP="00EE4932">
          <w:pPr>
            <w:pStyle w:val="F8410C2F99C04CEBAFBF7E9ED751A3AB9"/>
          </w:pPr>
          <w:r w:rsidRPr="00021599">
            <w:rPr>
              <w:color w:val="0F4761" w:themeColor="accent1" w:themeShade="BF"/>
            </w:rPr>
            <w:t>Enter street, city, state, zip code.</w:t>
          </w:r>
        </w:p>
      </w:docPartBody>
    </w:docPart>
    <w:docPart>
      <w:docPartPr>
        <w:name w:val="19B465006D514C708A9671A14C4D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A6CD-712D-4DE1-BA1F-366974EBA446}"/>
      </w:docPartPr>
      <w:docPartBody>
        <w:p w:rsidR="001B274A" w:rsidRDefault="00EE4932" w:rsidP="00EE4932">
          <w:pPr>
            <w:pStyle w:val="19B465006D514C708A9671A14C4D29979"/>
          </w:pPr>
          <w:r w:rsidRPr="00021599">
            <w:rPr>
              <w:color w:val="0F4761" w:themeColor="accent1" w:themeShade="BF"/>
            </w:rPr>
            <w:t>Enter URL.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D1E3-5357-4F7E-95E0-64AC41D13801}"/>
      </w:docPartPr>
      <w:docPartBody>
        <w:p w:rsidR="00644C85" w:rsidRDefault="001B274A"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4D267BCEC45A6A4B3B4D7121C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E60D-9724-4748-B072-210F7722820E}"/>
      </w:docPartPr>
      <w:docPartBody>
        <w:p w:rsidR="00644C85" w:rsidRDefault="00EE4932" w:rsidP="00EE4932">
          <w:pPr>
            <w:pStyle w:val="9F14D267BCEC45A6A4B3B4D7121CE4F49"/>
          </w:pPr>
          <w:r w:rsidRPr="00946071">
            <w:rPr>
              <w:rStyle w:val="PlaceholderText"/>
              <w:color w:val="0070C0"/>
            </w:rPr>
            <w:t xml:space="preserve">Enter your relevant title and/or explain your role </w:t>
          </w:r>
          <w:r w:rsidRPr="00946071">
            <w:rPr>
              <w:color w:val="0070C0"/>
            </w:rPr>
            <w:t>vis-à-vis</w:t>
          </w:r>
          <w:r w:rsidRPr="00946071">
            <w:rPr>
              <w:rStyle w:val="PlaceholderText"/>
              <w:color w:val="0070C0"/>
            </w:rPr>
            <w:t xml:space="preserve"> this application.</w:t>
          </w:r>
        </w:p>
      </w:docPartBody>
    </w:docPart>
    <w:docPart>
      <w:docPartPr>
        <w:name w:val="20C7794A68C044BC8D3A5AD4A8A7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52DF-51FC-47F7-AB25-1D17BDB5080D}"/>
      </w:docPartPr>
      <w:docPartBody>
        <w:p w:rsidR="00644C85" w:rsidRDefault="00EE4932" w:rsidP="00EE4932">
          <w:pPr>
            <w:pStyle w:val="20C7794A68C044BC8D3A5AD4A8A7EAF29"/>
          </w:pPr>
          <w:r w:rsidRPr="00021599">
            <w:rPr>
              <w:rStyle w:val="PlaceholderText"/>
              <w:color w:val="0F4761" w:themeColor="accent1" w:themeShade="BF"/>
            </w:rPr>
            <w:t>Describe experience.</w:t>
          </w:r>
        </w:p>
      </w:docPartBody>
    </w:docPart>
    <w:docPart>
      <w:docPartPr>
        <w:name w:val="01F0B2B80A074386B9A35D63F727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B37F6-E327-4E6F-8603-98A807FADDA8}"/>
      </w:docPartPr>
      <w:docPartBody>
        <w:p w:rsidR="00644C85" w:rsidRDefault="00EE4932" w:rsidP="00EE4932">
          <w:pPr>
            <w:pStyle w:val="01F0B2B80A074386B9A35D63F7271CDC9"/>
          </w:pPr>
          <w:r w:rsidRPr="00021599">
            <w:rPr>
              <w:color w:val="0F4761" w:themeColor="accent1" w:themeShade="BF"/>
            </w:rPr>
            <w:t>Enter explanation.</w:t>
          </w:r>
        </w:p>
      </w:docPartBody>
    </w:docPart>
    <w:docPart>
      <w:docPartPr>
        <w:name w:val="E29BF21B9BEA405E98E4FA8BBEA9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AC48-3A11-4BAA-9598-E009DB3471CB}"/>
      </w:docPartPr>
      <w:docPartBody>
        <w:p w:rsidR="00644C85" w:rsidRDefault="00644C85" w:rsidP="00644C85">
          <w:pPr>
            <w:pStyle w:val="E29BF21B9BEA405E98E4FA8BBEA9637F7"/>
          </w:pPr>
          <w:r w:rsidRPr="00021599">
            <w:rPr>
              <w:rStyle w:val="PlaceholderText"/>
              <w:color w:val="0F4761" w:themeColor="accent1" w:themeShade="BF"/>
            </w:rPr>
            <w:t>Describe experience.</w:t>
          </w:r>
        </w:p>
      </w:docPartBody>
    </w:docPart>
    <w:docPart>
      <w:docPartPr>
        <w:name w:val="ED363F87BD5D4D18AEBD7C13DF37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4B22-E9DE-48EE-854C-90935E0095E0}"/>
      </w:docPartPr>
      <w:docPartBody>
        <w:p w:rsidR="00644C85" w:rsidRDefault="00EE4932" w:rsidP="00EE4932">
          <w:pPr>
            <w:pStyle w:val="ED363F87BD5D4D18AEBD7C13DF37E19D9"/>
          </w:pPr>
          <w:r w:rsidRPr="00946071">
            <w:rPr>
              <w:color w:val="0070C0"/>
            </w:rPr>
            <w:t>Enter your most recent USMS membership number.</w:t>
          </w:r>
        </w:p>
      </w:docPartBody>
    </w:docPart>
    <w:docPart>
      <w:docPartPr>
        <w:name w:val="5BEB4B200F764944AECC9198AA7B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1407-1C4E-4515-8A6A-EAC7F3692B96}"/>
      </w:docPartPr>
      <w:docPartBody>
        <w:p w:rsidR="00644C85" w:rsidRDefault="00EE4932" w:rsidP="00EE4932">
          <w:pPr>
            <w:pStyle w:val="5BEB4B200F764944AECC9198AA7B77E59"/>
          </w:pPr>
          <w:r w:rsidRPr="00021599">
            <w:rPr>
              <w:color w:val="0F4761" w:themeColor="accent1" w:themeShade="BF"/>
            </w:rPr>
            <w:t>Enter name.</w:t>
          </w:r>
        </w:p>
      </w:docPartBody>
    </w:docPart>
    <w:docPart>
      <w:docPartPr>
        <w:name w:val="C6B6E269A44043D5AA79943143A0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6D97-F77A-4B67-B816-7A5E1E843C38}"/>
      </w:docPartPr>
      <w:docPartBody>
        <w:p w:rsidR="00644C85" w:rsidRDefault="00EE4932" w:rsidP="00EE4932">
          <w:pPr>
            <w:pStyle w:val="C6B6E269A44043D5AA79943143A01F859"/>
          </w:pPr>
          <w:r w:rsidRPr="00021599">
            <w:rPr>
              <w:color w:val="0F4761" w:themeColor="accent1" w:themeShade="BF"/>
            </w:rPr>
            <w:t>Enter name.</w:t>
          </w:r>
        </w:p>
      </w:docPartBody>
    </w:docPart>
    <w:docPart>
      <w:docPartPr>
        <w:name w:val="F5B022905E6A4D97A9FDD1F96BF5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6EFE-9CD8-4468-980B-F87D94D84EF3}"/>
      </w:docPartPr>
      <w:docPartBody>
        <w:p w:rsidR="00644C85" w:rsidRDefault="00EE4932" w:rsidP="00EE4932">
          <w:pPr>
            <w:pStyle w:val="F5B022905E6A4D97A9FDD1F96BF5D7A89"/>
          </w:pPr>
          <w:r w:rsidRPr="00021599">
            <w:rPr>
              <w:color w:val="0F4761" w:themeColor="accent1" w:themeShade="BF"/>
            </w:rPr>
            <w:t>Enter the venue’s street address, city, state, and zip code.</w:t>
          </w:r>
        </w:p>
      </w:docPartBody>
    </w:docPart>
    <w:docPart>
      <w:docPartPr>
        <w:name w:val="CCFD8CC71CE147CC82235DB58363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A037-C8E3-49DD-A1EF-3155E381DBE2}"/>
      </w:docPartPr>
      <w:docPartBody>
        <w:p w:rsidR="00644C85" w:rsidRDefault="00EE4932" w:rsidP="00EE4932">
          <w:pPr>
            <w:pStyle w:val="CCFD8CC71CE147CC82235DB58363760E9"/>
          </w:pPr>
          <w:r w:rsidRPr="00021599">
            <w:rPr>
              <w:color w:val="0F4761" w:themeColor="accent1" w:themeShade="BF"/>
            </w:rPr>
            <w:t>Enter URL.</w:t>
          </w:r>
        </w:p>
      </w:docPartBody>
    </w:docPart>
    <w:docPart>
      <w:docPartPr>
        <w:name w:val="AD411FE44B85444A978C82A3B60A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CCD9-4D01-402E-9691-E70318851DC1}"/>
      </w:docPartPr>
      <w:docPartBody>
        <w:p w:rsidR="00644C85" w:rsidRDefault="00644C85" w:rsidP="00644C85">
          <w:pPr>
            <w:pStyle w:val="AD411FE44B85444A978C82A3B60A04597"/>
          </w:pPr>
          <w:r w:rsidRPr="00021599">
            <w:rPr>
              <w:rStyle w:val="PlaceholderText"/>
              <w:color w:val="0F4761" w:themeColor="accent1" w:themeShade="BF"/>
            </w:rPr>
            <w:t>Describe experience.</w:t>
          </w:r>
        </w:p>
      </w:docPartBody>
    </w:docPart>
    <w:docPart>
      <w:docPartPr>
        <w:name w:val="31274A609E5143B698DEF3191210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6374-7412-4207-8455-A16C0C22D8E7}"/>
      </w:docPartPr>
      <w:docPartBody>
        <w:p w:rsidR="00644C85" w:rsidRDefault="00EE4932" w:rsidP="00EE4932">
          <w:pPr>
            <w:pStyle w:val="31274A609E5143B698DEF3191210C8529"/>
          </w:pPr>
          <w:r w:rsidRPr="00021599">
            <w:rPr>
              <w:rStyle w:val="PlaceholderText"/>
              <w:color w:val="0F4761" w:themeColor="accent1" w:themeShade="BF"/>
            </w:rPr>
            <w:t>Enter email address.</w:t>
          </w:r>
        </w:p>
      </w:docPartBody>
    </w:docPart>
    <w:docPart>
      <w:docPartPr>
        <w:name w:val="C91B3CB3644449BFBC4C6D1E6EDD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573B-831E-443D-BDCB-8F716CBCB745}"/>
      </w:docPartPr>
      <w:docPartBody>
        <w:p w:rsidR="00644C85" w:rsidRDefault="001B274A" w:rsidP="001B274A">
          <w:pPr>
            <w:pStyle w:val="C91B3CB3644449BFBC4C6D1E6EDDE87F"/>
          </w:pPr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D0ACADB8C4BA0B9600A24A861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3EB8-A35C-42FD-A5E9-DA3AE2E9865C}"/>
      </w:docPartPr>
      <w:docPartBody>
        <w:p w:rsidR="00644C85" w:rsidRDefault="00EE4932" w:rsidP="00EE4932">
          <w:pPr>
            <w:pStyle w:val="D1ED0ACADB8C4BA0B9600A24A861F0999"/>
          </w:pPr>
          <w:r w:rsidRPr="00021599">
            <w:rPr>
              <w:color w:val="156082" w:themeColor="accent1"/>
            </w:rPr>
            <w:t>Select configuration from drop-down menu.</w:t>
          </w:r>
        </w:p>
      </w:docPartBody>
    </w:docPart>
    <w:docPart>
      <w:docPartPr>
        <w:name w:val="0C6868AD265A4CB282F88E621C1D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4278-EB17-407E-B6C5-3B80A041AA0E}"/>
      </w:docPartPr>
      <w:docPartBody>
        <w:p w:rsidR="00644C85" w:rsidRDefault="001B274A" w:rsidP="001B274A">
          <w:pPr>
            <w:pStyle w:val="0C6868AD265A4CB282F88E621C1D43A7"/>
          </w:pPr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CDCA37B8497683E23BA28F35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E610-1D3F-46F5-835E-6988B4F2193A}"/>
      </w:docPartPr>
      <w:docPartBody>
        <w:p w:rsidR="00644C85" w:rsidRDefault="001B274A" w:rsidP="001B274A">
          <w:pPr>
            <w:pStyle w:val="EAAECDCA37B8497683E23BA28F353B3A"/>
          </w:pPr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9FBB79E8F4C38A4610C6E1D64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4AE6-8D1A-4751-816A-53A1E1B9DCCF}"/>
      </w:docPartPr>
      <w:docPartBody>
        <w:p w:rsidR="00644C85" w:rsidRDefault="001B274A" w:rsidP="001B274A">
          <w:pPr>
            <w:pStyle w:val="C9E9FBB79E8F4C38A4610C6E1D6459CE"/>
          </w:pPr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E34F27EF04607A703A0C0F3E8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65A03-C482-4095-AD77-6FA0DBF8875C}"/>
      </w:docPartPr>
      <w:docPartBody>
        <w:p w:rsidR="00644C85" w:rsidRDefault="00EE4932" w:rsidP="00EE4932">
          <w:pPr>
            <w:pStyle w:val="A3DE34F27EF04607A703A0C0F3E80E449"/>
          </w:pPr>
          <w:r w:rsidRPr="00021599">
            <w:rPr>
              <w:color w:val="156082" w:themeColor="accent1"/>
            </w:rPr>
            <w:t>Select configuration from drop-down menu.</w:t>
          </w:r>
        </w:p>
      </w:docPartBody>
    </w:docPart>
    <w:docPart>
      <w:docPartPr>
        <w:name w:val="AB7947F1E52245A19F632D020EB7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79CB-EDB6-48C3-9549-BE21D73AD21D}"/>
      </w:docPartPr>
      <w:docPartBody>
        <w:p w:rsidR="00644C85" w:rsidRDefault="001B274A" w:rsidP="001B274A">
          <w:pPr>
            <w:pStyle w:val="AB7947F1E52245A19F632D020EB785AD"/>
          </w:pPr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C10C5557A42EB83960C277DD7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AAF0-20AB-489E-A711-EA176D0C859A}"/>
      </w:docPartPr>
      <w:docPartBody>
        <w:p w:rsidR="00644C85" w:rsidRDefault="001B274A" w:rsidP="001B274A">
          <w:pPr>
            <w:pStyle w:val="B17C10C5557A42EB83960C277DD727D0"/>
          </w:pPr>
          <w:r w:rsidRPr="005E7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6CB188D9543959E52AC1F39C2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3797-D56B-4DE9-9714-ED28890078A3}"/>
      </w:docPartPr>
      <w:docPartBody>
        <w:p w:rsidR="00644C85" w:rsidRDefault="00EE4932" w:rsidP="00EE4932">
          <w:pPr>
            <w:pStyle w:val="4B16CB188D9543959E52AC1F39C234C19"/>
          </w:pPr>
          <w:r w:rsidRPr="00E9402D">
            <w:rPr>
              <w:color w:val="0F4761" w:themeColor="accent1" w:themeShade="BF"/>
            </w:rPr>
            <w:t>Enter the max # of people allowed in the stands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FD430714553E4C5698BBC7372622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8D93-6FC0-4D6A-9979-7280C21D827D}"/>
      </w:docPartPr>
      <w:docPartBody>
        <w:p w:rsidR="00644C85" w:rsidRDefault="00EE4932" w:rsidP="00EE4932">
          <w:pPr>
            <w:pStyle w:val="FD430714553E4C5698BBC73726227F7B9"/>
          </w:pPr>
          <w:r>
            <w:rPr>
              <w:color w:val="0F4761" w:themeColor="accent1" w:themeShade="BF"/>
            </w:rPr>
            <w:t>Describe (e.g., flat f</w:t>
          </w:r>
          <w:r w:rsidRPr="00E9402D">
            <w:rPr>
              <w:color w:val="0F4761" w:themeColor="accent1" w:themeShade="BF"/>
            </w:rPr>
            <w:t>ee, per event fee, late entry fee, discounts</w:t>
          </w:r>
          <w:r>
            <w:rPr>
              <w:color w:val="0F4761" w:themeColor="accent1" w:themeShade="BF"/>
            </w:rPr>
            <w:t>, relay fee?)</w:t>
          </w:r>
        </w:p>
      </w:docPartBody>
    </w:docPart>
    <w:docPart>
      <w:docPartPr>
        <w:name w:val="91DBFC06EECD4D94AA10B480BCE5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DA5C-566F-4C11-A8AC-88358DE391D1}"/>
      </w:docPartPr>
      <w:docPartBody>
        <w:p w:rsidR="00644C85" w:rsidRDefault="00EE4932" w:rsidP="00EE4932">
          <w:pPr>
            <w:pStyle w:val="91DBFC06EECD4D94AA10B480BCE575969"/>
          </w:pPr>
          <w:r w:rsidRPr="00E9402D">
            <w:rPr>
              <w:color w:val="0F4761" w:themeColor="accent1" w:themeShade="BF"/>
            </w:rPr>
            <w:t>Describe plan for securing key meet staff, such as the meet registrar, Hy-Tek operator(s), clerk of course, timing system</w:t>
          </w:r>
          <w:r w:rsidRPr="00E9402D">
            <w:rPr>
              <w:rStyle w:val="PlaceholderText"/>
              <w:color w:val="0F4761" w:themeColor="accent1" w:themeShade="BF"/>
            </w:rPr>
            <w:t xml:space="preserve"> operator(s), head timer(s), etc.</w:t>
          </w:r>
        </w:p>
      </w:docPartBody>
    </w:docPart>
    <w:docPart>
      <w:docPartPr>
        <w:name w:val="3A2D515472114A96B8F269154DFF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9DA1-6D61-4B45-A195-EA82FE3EFF65}"/>
      </w:docPartPr>
      <w:docPartBody>
        <w:p w:rsidR="00644C85" w:rsidRDefault="00EE4932" w:rsidP="00EE4932">
          <w:pPr>
            <w:pStyle w:val="3A2D515472114A96B8F269154DFFC6EF9"/>
          </w:pPr>
          <w:r w:rsidRPr="00E9402D">
            <w:rPr>
              <w:color w:val="0F4761" w:themeColor="accent1" w:themeShade="BF"/>
            </w:rPr>
            <w:t>Describe plan for securing the meet referee, wet deck officials, and dry deck officials (if applicable).</w:t>
          </w:r>
        </w:p>
      </w:docPartBody>
    </w:docPart>
    <w:docPart>
      <w:docPartPr>
        <w:name w:val="41A548466F864E9C8E76D896DAE4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F12E-BAAC-4CAC-BA86-8381433ED87A}"/>
      </w:docPartPr>
      <w:docPartBody>
        <w:p w:rsidR="00644C85" w:rsidRDefault="00EE4932" w:rsidP="00EE4932">
          <w:pPr>
            <w:pStyle w:val="41A548466F864E9C8E76D896DAE4ED049"/>
          </w:pPr>
          <w:r w:rsidRPr="00E9402D">
            <w:rPr>
              <w:color w:val="0F4761" w:themeColor="accent1" w:themeShade="BF"/>
            </w:rPr>
            <w:t>Describe how you will secure and schedule lane timers and other deck volunteers</w:t>
          </w:r>
          <w:r>
            <w:rPr>
              <w:color w:val="0F4761" w:themeColor="accent1" w:themeShade="BF"/>
            </w:rPr>
            <w:t>, including how many timers per lane and whether you’ll secure human lane counters for distance free events.</w:t>
          </w:r>
        </w:p>
      </w:docPartBody>
    </w:docPart>
    <w:docPart>
      <w:docPartPr>
        <w:name w:val="49016868905944FBAEBFD0046C9B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56F7-86C4-4EAC-B4B0-726D8BB11237}"/>
      </w:docPartPr>
      <w:docPartBody>
        <w:p w:rsidR="00644C85" w:rsidRDefault="00EE4932" w:rsidP="00EE4932">
          <w:pPr>
            <w:pStyle w:val="49016868905944FBAEBFD0046C9BD4079"/>
          </w:pPr>
          <w:r w:rsidRPr="00E9402D">
            <w:rPr>
              <w:color w:val="0F4761" w:themeColor="accent1" w:themeShade="BF"/>
            </w:rPr>
            <w:t>Describe your plan for awarding and recognizing individuals and teams (e.g., point-based awards, heat winner awards, participation awards, spirit awards, results stickers/certificates, giveaways, etc.).</w:t>
          </w:r>
        </w:p>
      </w:docPartBody>
    </w:docPart>
    <w:docPart>
      <w:docPartPr>
        <w:name w:val="37A150C3A3BB4F50B86EF544866B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4B72-407D-490B-90D4-AF91C265FBE6}"/>
      </w:docPartPr>
      <w:docPartBody>
        <w:p w:rsidR="00644C85" w:rsidRDefault="00EE4932" w:rsidP="00EE4932">
          <w:pPr>
            <w:pStyle w:val="37A150C3A3BB4F50B86EF544866B4F519"/>
          </w:pPr>
          <w:r w:rsidRPr="00E9402D">
            <w:rPr>
              <w:color w:val="0F4761" w:themeColor="accent1" w:themeShade="BF"/>
            </w:rPr>
            <w:t>Describe food, beverage and, if needed, travel and/or hotel accommodations for officials and other essential meet staff.</w:t>
          </w:r>
        </w:p>
      </w:docPartBody>
    </w:docPart>
    <w:docPart>
      <w:docPartPr>
        <w:name w:val="33AB12F44A344CD7A1C138B4B792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A636-E2E0-4719-8E9F-6B5D09252C77}"/>
      </w:docPartPr>
      <w:docPartBody>
        <w:p w:rsidR="00644C85" w:rsidRDefault="00EE4932" w:rsidP="00EE4932">
          <w:pPr>
            <w:pStyle w:val="33AB12F44A344CD7A1C138B4B79281419"/>
          </w:pPr>
          <w:r w:rsidRPr="00E9402D">
            <w:rPr>
              <w:color w:val="0F4761" w:themeColor="accent1" w:themeShade="BF"/>
            </w:rPr>
            <w:t>Describe food and beverage plans (e.g., snacks, lunch) for swimmers and volunteers not afforded hospitality.</w:t>
          </w:r>
        </w:p>
      </w:docPartBody>
    </w:docPart>
    <w:docPart>
      <w:docPartPr>
        <w:name w:val="DA06BBF2DD4D45D486DE4564B7E9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0757-97A0-495D-B015-3FC629C7BBF8}"/>
      </w:docPartPr>
      <w:docPartBody>
        <w:p w:rsidR="00644C85" w:rsidRDefault="00EE4932" w:rsidP="00EE4932">
          <w:pPr>
            <w:pStyle w:val="DA06BBF2DD4D45D486DE4564B7E90B649"/>
          </w:pPr>
          <w:r w:rsidRPr="00E9402D">
            <w:rPr>
              <w:color w:val="0F4761" w:themeColor="accent1" w:themeShade="BF"/>
            </w:rPr>
            <w:t>Describe meet merch (e.g., t-shirts, caps, koozies, stickers) to be sold or handed out.</w:t>
          </w:r>
        </w:p>
      </w:docPartBody>
    </w:docPart>
    <w:docPart>
      <w:docPartPr>
        <w:name w:val="946552F07FED4C9F8AD1CECAF90F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0E2A-F1BC-4078-A1AC-911777CE50A9}"/>
      </w:docPartPr>
      <w:docPartBody>
        <w:p w:rsidR="00644C85" w:rsidRDefault="00EE4932" w:rsidP="00EE4932">
          <w:pPr>
            <w:pStyle w:val="946552F07FED4C9F8AD1CECAF90F7071"/>
          </w:pPr>
          <w:r w:rsidRPr="00E9402D">
            <w:rPr>
              <w:color w:val="0F4761" w:themeColor="accent1" w:themeShade="BF"/>
            </w:rPr>
            <w:t>Describe the # of sessions per day, order of events, and projected (ballpark) daily timelines including warmup and breaks.</w:t>
          </w:r>
        </w:p>
      </w:docPartBody>
    </w:docPart>
    <w:docPart>
      <w:docPartPr>
        <w:name w:val="FE35EB89D9BE4DD1BFE42251B100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CEDD-EEBA-41CE-B6C7-BE0D648124F7}"/>
      </w:docPartPr>
      <w:docPartBody>
        <w:p w:rsidR="00644C85" w:rsidRDefault="00EE4932" w:rsidP="00EE4932">
          <w:pPr>
            <w:pStyle w:val="FE35EB89D9BE4DD1BFE42251B100DC339"/>
          </w:pPr>
          <w:r w:rsidRPr="00E9402D">
            <w:rPr>
              <w:color w:val="0F4761" w:themeColor="accent1" w:themeShade="BF"/>
            </w:rPr>
            <w:t>Describe the # of sessions per day, order of events, and projected (ballpark) daily timelines including warmup and breaks.</w:t>
          </w:r>
        </w:p>
      </w:docPartBody>
    </w:docPart>
    <w:docPart>
      <w:docPartPr>
        <w:name w:val="02B73520183F45BB8CB5C05727DF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0D56-787F-4797-BC25-8BEEA53C20B0}"/>
      </w:docPartPr>
      <w:docPartBody>
        <w:p w:rsidR="00644C85" w:rsidRDefault="00EE4932" w:rsidP="00EE4932">
          <w:pPr>
            <w:pStyle w:val="02B73520183F45BB8CB5C05727DF5BE59"/>
          </w:pPr>
          <w:r w:rsidRPr="00946071">
            <w:rPr>
              <w:color w:val="0070C0"/>
            </w:rPr>
            <w:t>Enter LMSC name.</w:t>
          </w:r>
        </w:p>
      </w:docPartBody>
    </w:docPart>
    <w:docPart>
      <w:docPartPr>
        <w:name w:val="7B12C021B1374616B501E2312552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660C-B94F-4069-A586-B1B9668AA72B}"/>
      </w:docPartPr>
      <w:docPartBody>
        <w:p w:rsidR="00644C85" w:rsidRDefault="00EE4932" w:rsidP="00EE4932">
          <w:pPr>
            <w:pStyle w:val="7B12C021B1374616B501E2312552BEDC9"/>
          </w:pPr>
          <w:r w:rsidRPr="00946071">
            <w:rPr>
              <w:color w:val="0070C0"/>
            </w:rPr>
            <w:t>Enter the host’s physical or mailing address.</w:t>
          </w:r>
        </w:p>
      </w:docPartBody>
    </w:docPart>
    <w:docPart>
      <w:docPartPr>
        <w:name w:val="75D4224163AF48799D0C3183FAB7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101F5-8944-4533-9875-D084C609942F}"/>
      </w:docPartPr>
      <w:docPartBody>
        <w:p w:rsidR="00644C85" w:rsidRDefault="00EE4932" w:rsidP="00EE4932">
          <w:pPr>
            <w:pStyle w:val="75D4224163AF48799D0C3183FAB7DFC39"/>
          </w:pPr>
          <w:r w:rsidRPr="00946071">
            <w:rPr>
              <w:color w:val="0070C0"/>
            </w:rPr>
            <w:t>Enter name.</w:t>
          </w:r>
        </w:p>
      </w:docPartBody>
    </w:docPart>
    <w:docPart>
      <w:docPartPr>
        <w:name w:val="5933F9249690469590B6A7A3AA82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F6A0-6515-4066-BB83-74FCE861897A}"/>
      </w:docPartPr>
      <w:docPartBody>
        <w:p w:rsidR="00644C85" w:rsidRDefault="00EE4932" w:rsidP="00EE4932">
          <w:pPr>
            <w:pStyle w:val="5933F9249690469590B6A7A3AA82F6B49"/>
          </w:pPr>
          <w:r w:rsidRPr="00021599">
            <w:rPr>
              <w:color w:val="0F4761" w:themeColor="accent1" w:themeShade="BF"/>
            </w:rPr>
            <w:t>Enter name.</w:t>
          </w:r>
        </w:p>
      </w:docPartBody>
    </w:docPart>
    <w:docPart>
      <w:docPartPr>
        <w:name w:val="A866E28996BA429DAC2CDBF47185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0BEF-A0C7-4A38-8598-A1AA84F2DABF}"/>
      </w:docPartPr>
      <w:docPartBody>
        <w:p w:rsidR="00644C85" w:rsidRDefault="00EE4932" w:rsidP="00EE4932">
          <w:pPr>
            <w:pStyle w:val="A866E28996BA429DAC2CDBF4718591299"/>
          </w:pPr>
          <w:r w:rsidRPr="00021599">
            <w:rPr>
              <w:color w:val="0F4761" w:themeColor="accent1" w:themeShade="BF"/>
            </w:rPr>
            <w:t>Describe lanes’ location, width, depth, configuration &amp; availability</w:t>
          </w:r>
          <w:r w:rsidRPr="00021599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49F6C9ACF1E745428465400AA0EB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36F0-50E5-4FD1-B2F3-857819102218}"/>
      </w:docPartPr>
      <w:docPartBody>
        <w:p w:rsidR="00644C85" w:rsidRDefault="00EE4932" w:rsidP="00EE4932">
          <w:pPr>
            <w:pStyle w:val="49F6C9ACF1E745428465400AA0EBCA039"/>
          </w:pPr>
          <w:r w:rsidRPr="00021599">
            <w:rPr>
              <w:color w:val="0F4761" w:themeColor="accent1" w:themeShade="BF"/>
            </w:rPr>
            <w:t>Enter the max # of people allowed on deck</w:t>
          </w:r>
          <w:r w:rsidRPr="00021599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783CBCF800854239B73A56E21D72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A74A-0CF3-48B1-B846-0691A0E3BA92}"/>
      </w:docPartPr>
      <w:docPartBody>
        <w:p w:rsidR="00644C85" w:rsidRDefault="00EE4932" w:rsidP="00EE4932">
          <w:pPr>
            <w:pStyle w:val="783CBCF800854239B73A56E21D7224E69"/>
          </w:pPr>
          <w:r w:rsidRPr="00021599">
            <w:rPr>
              <w:color w:val="0F4761" w:themeColor="accent1" w:themeShade="BF"/>
            </w:rPr>
            <w:t>Describe provided deck seating (e.g., bleachers for up to 200 swimmers).</w:t>
          </w:r>
        </w:p>
      </w:docPartBody>
    </w:docPart>
    <w:docPart>
      <w:docPartPr>
        <w:name w:val="8E4805C028F84033ACC68E137509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4254-093F-43D0-A03F-4A79F583460F}"/>
      </w:docPartPr>
      <w:docPartBody>
        <w:p w:rsidR="00644C85" w:rsidRDefault="00EE4932" w:rsidP="00EE4932">
          <w:pPr>
            <w:pStyle w:val="8E4805C028F84033ACC68E13750922909"/>
          </w:pPr>
          <w:r w:rsidRPr="00E9402D">
            <w:rPr>
              <w:color w:val="0F4761" w:themeColor="accent1" w:themeShade="BF"/>
            </w:rPr>
            <w:t>Explain how and where swimmers access the stands from the pool deck.</w:t>
          </w:r>
        </w:p>
      </w:docPartBody>
    </w:docPart>
    <w:docPart>
      <w:docPartPr>
        <w:name w:val="239542AD518040B69B05DE2F361D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C8BE-316F-48B7-BCBF-34CFDC0E7F56}"/>
      </w:docPartPr>
      <w:docPartBody>
        <w:p w:rsidR="00644C85" w:rsidRDefault="00EE4932" w:rsidP="00EE4932">
          <w:pPr>
            <w:pStyle w:val="239542AD518040B69B05DE2F361DB0CD9"/>
          </w:pPr>
          <w:r w:rsidRPr="00E9402D">
            <w:rPr>
              <w:color w:val="0F4761" w:themeColor="accent1" w:themeShade="BF"/>
            </w:rPr>
            <w:t xml:space="preserve">Explain whether </w:t>
          </w:r>
          <w:r w:rsidRPr="00E9402D">
            <w:rPr>
              <w:rStyle w:val="PlaceholderText"/>
              <w:color w:val="0F4761" w:themeColor="accent1" w:themeShade="BF"/>
            </w:rPr>
            <w:t>and how people in wheelchairs can enter the facility, locker rooms, pool deck, and stands.</w:t>
          </w:r>
        </w:p>
      </w:docPartBody>
    </w:docPart>
    <w:docPart>
      <w:docPartPr>
        <w:name w:val="22E8C4740BEC4C9A9D12B9E3E325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89D6-B461-4530-B8EF-D443C706182D}"/>
      </w:docPartPr>
      <w:docPartBody>
        <w:p w:rsidR="00644C85" w:rsidRDefault="00EE4932" w:rsidP="00EE4932">
          <w:pPr>
            <w:pStyle w:val="22E8C4740BEC4C9A9D12B9E3E325E3B09"/>
          </w:pPr>
          <w:r w:rsidRPr="00E9402D">
            <w:rPr>
              <w:color w:val="0F4761" w:themeColor="accent1" w:themeShade="BF"/>
            </w:rPr>
            <w:t>Enter any additional info about the facility’s accessibility.</w:t>
          </w:r>
        </w:p>
      </w:docPartBody>
    </w:docPart>
    <w:docPart>
      <w:docPartPr>
        <w:name w:val="8DCBD0FBFFF84660AE67495F2457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DBFC-DA53-4CD1-9F89-27B2AB996640}"/>
      </w:docPartPr>
      <w:docPartBody>
        <w:p w:rsidR="00644C85" w:rsidRDefault="00EE4932" w:rsidP="00EE4932">
          <w:pPr>
            <w:pStyle w:val="8DCBD0FBFFF84660AE67495F2457165F9"/>
          </w:pPr>
          <w:r w:rsidRPr="00E9402D">
            <w:rPr>
              <w:color w:val="0F4761" w:themeColor="accent1" w:themeShade="BF"/>
            </w:rPr>
            <w:t>Describe (e.g., Colorado Timing System with automatic touchpads</w:t>
          </w:r>
          <w:r>
            <w:rPr>
              <w:color w:val="0F4761" w:themeColor="accent1" w:themeShade="BF"/>
            </w:rPr>
            <w:t xml:space="preserve"> on one or both ends</w:t>
          </w:r>
          <w:r w:rsidRPr="00E9402D">
            <w:rPr>
              <w:color w:val="0F4761" w:themeColor="accent1" w:themeShade="BF"/>
            </w:rPr>
            <w:t>).</w:t>
          </w:r>
        </w:p>
      </w:docPartBody>
    </w:docPart>
    <w:docPart>
      <w:docPartPr>
        <w:name w:val="E576E4C4BD204637B957D87237E1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90C0-7037-48A0-95D9-01ED04CEEB0E}"/>
      </w:docPartPr>
      <w:docPartBody>
        <w:p w:rsidR="00644C85" w:rsidRDefault="00EE4932" w:rsidP="00EE4932">
          <w:pPr>
            <w:pStyle w:val="E576E4C4BD204637B957D87237E1173A9"/>
          </w:pPr>
          <w:r w:rsidRPr="00E9402D">
            <w:rPr>
              <w:color w:val="0F4761" w:themeColor="accent1" w:themeShade="BF"/>
            </w:rPr>
            <w:t>Describe (e.g., semiautomatic wired buttons).</w:t>
          </w:r>
        </w:p>
      </w:docPartBody>
    </w:docPart>
    <w:docPart>
      <w:docPartPr>
        <w:name w:val="9F2F95ABC87C47F3B255175AAB01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DABF-7A19-4745-9CC5-5A62AB9D2B45}"/>
      </w:docPartPr>
      <w:docPartBody>
        <w:p w:rsidR="00644C85" w:rsidRDefault="00EE4932" w:rsidP="00EE4932">
          <w:pPr>
            <w:pStyle w:val="9F2F95ABC87C47F3B255175AAB0118F89"/>
          </w:pPr>
          <w:r w:rsidRPr="00E9402D">
            <w:rPr>
              <w:color w:val="0F4761" w:themeColor="accent1" w:themeShade="BF"/>
            </w:rPr>
            <w:t xml:space="preserve">Describe (e.g., # of manual watches per lane </w:t>
          </w:r>
          <w:r>
            <w:rPr>
              <w:color w:val="0F4761" w:themeColor="accent1" w:themeShade="BF"/>
            </w:rPr>
            <w:t>and</w:t>
          </w:r>
          <w:r w:rsidRPr="00E9402D">
            <w:rPr>
              <w:color w:val="0F4761" w:themeColor="accent1" w:themeShade="BF"/>
            </w:rPr>
            <w:t xml:space="preserve"> # of backup timers per course).</w:t>
          </w:r>
        </w:p>
      </w:docPartBody>
    </w:docPart>
    <w:docPart>
      <w:docPartPr>
        <w:name w:val="73BE1647C0AA4E69B52A4D2E8CC1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A817-6C0B-4191-8CA9-54751FA9B8A3}"/>
      </w:docPartPr>
      <w:docPartBody>
        <w:p w:rsidR="00644C85" w:rsidRDefault="00EE4932" w:rsidP="00EE4932">
          <w:pPr>
            <w:pStyle w:val="73BE1647C0AA4E69B52A4D2E8CC11ADB9"/>
          </w:pPr>
          <w:r w:rsidRPr="00E9402D">
            <w:rPr>
              <w:color w:val="0F4761" w:themeColor="accent1" w:themeShade="BF"/>
            </w:rPr>
            <w:t>Describe the scoreboard’s location, size, and displayable information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D30B2FCF5C87452FB74DE555C7B1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1692-42AE-4829-8557-1B205AE9DD22}"/>
      </w:docPartPr>
      <w:docPartBody>
        <w:p w:rsidR="00644C85" w:rsidRDefault="00EE4932" w:rsidP="00EE4932">
          <w:pPr>
            <w:pStyle w:val="D30B2FCF5C87452FB74DE555C7B174A99"/>
          </w:pPr>
          <w:r w:rsidRPr="00E9402D">
            <w:rPr>
              <w:color w:val="0F4761" w:themeColor="accent1" w:themeShade="BF"/>
            </w:rPr>
            <w:t>Enter any additional timing system information.</w:t>
          </w:r>
        </w:p>
      </w:docPartBody>
    </w:docPart>
    <w:docPart>
      <w:docPartPr>
        <w:name w:val="2165D685451C46E791ECA42882D9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830B-3390-4667-897C-C6E8BC14625E}"/>
      </w:docPartPr>
      <w:docPartBody>
        <w:p w:rsidR="00644C85" w:rsidRDefault="00EE4932" w:rsidP="00EE4932">
          <w:pPr>
            <w:pStyle w:val="2165D685451C46E791ECA42882D93F669"/>
          </w:pPr>
          <w:r w:rsidRPr="00E9402D">
            <w:rPr>
              <w:color w:val="0F4761" w:themeColor="accent1" w:themeShade="BF"/>
            </w:rPr>
            <w:t>Describe (e.g., online entry only via Club Assistant)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D3307F8A18484E7A99994A02FC5B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43E8-1650-4595-9F6F-9655A6919057}"/>
      </w:docPartPr>
      <w:docPartBody>
        <w:p w:rsidR="00644C85" w:rsidRDefault="00EE4932" w:rsidP="00EE4932">
          <w:pPr>
            <w:pStyle w:val="D3307F8A18484E7A99994A02FC5BFA744"/>
          </w:pPr>
          <w:r w:rsidRPr="00E9402D">
            <w:rPr>
              <w:color w:val="0F4761" w:themeColor="accent1" w:themeShade="BF"/>
            </w:rPr>
            <w:t xml:space="preserve">Describe parking and travel considerations — e.g. traffic patterns, airport and mass transit options, and the parking lots’ </w:t>
          </w:r>
          <w:r>
            <w:rPr>
              <w:color w:val="0F4761" w:themeColor="accent1" w:themeShade="BF"/>
            </w:rPr>
            <w:t xml:space="preserve">size (# spaces), </w:t>
          </w:r>
          <w:r w:rsidRPr="00E9402D">
            <w:rPr>
              <w:color w:val="0F4761" w:themeColor="accent1" w:themeShade="BF"/>
            </w:rPr>
            <w:t xml:space="preserve">proximity to the pool, capacity, fees, and </w:t>
          </w:r>
          <w:r>
            <w:rPr>
              <w:color w:val="0F4761" w:themeColor="accent1" w:themeShade="BF"/>
            </w:rPr>
            <w:t>hours</w:t>
          </w:r>
          <w:r w:rsidRPr="00E9402D">
            <w:rPr>
              <w:color w:val="0F4761" w:themeColor="accent1" w:themeShade="BF"/>
            </w:rPr>
            <w:t>.</w:t>
          </w:r>
        </w:p>
      </w:docPartBody>
    </w:docPart>
    <w:docPart>
      <w:docPartPr>
        <w:name w:val="C78BC88E63854BBA9141A4CAAE2A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9A83-7870-4371-A9EE-085727761B8E}"/>
      </w:docPartPr>
      <w:docPartBody>
        <w:p w:rsidR="00000000" w:rsidRDefault="00EE4932" w:rsidP="00EE4932">
          <w:pPr>
            <w:pStyle w:val="C78BC88E63854BBA9141A4CAAE2A2D0A"/>
          </w:pPr>
          <w:r w:rsidRPr="00E9402D">
            <w:rPr>
              <w:color w:val="0F4761" w:themeColor="accent1" w:themeShade="BF"/>
            </w:rPr>
            <w:t>Enter any additional info about the facility’s accessibility.</w:t>
          </w:r>
        </w:p>
      </w:docPartBody>
    </w:docPart>
    <w:docPart>
      <w:docPartPr>
        <w:name w:val="D882204A44BB4FE8AC2CB98A9004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6BDB-55A6-4E1E-A10E-40C9AD5DC816}"/>
      </w:docPartPr>
      <w:docPartBody>
        <w:p w:rsidR="00000000" w:rsidRDefault="00EE4932" w:rsidP="00EE4932">
          <w:pPr>
            <w:pStyle w:val="D882204A44BB4FE8AC2CB98A9004B2C78"/>
          </w:pPr>
          <w:r w:rsidRPr="00E9402D">
            <w:rPr>
              <w:color w:val="0F4761" w:themeColor="accent1" w:themeShade="BF"/>
            </w:rPr>
            <w:t>Describe (</w:t>
          </w:r>
          <w:r>
            <w:rPr>
              <w:color w:val="0F4761" w:themeColor="accent1" w:themeShade="BF"/>
            </w:rPr>
            <w:t>online after individual entries close and/or paper deck entries?</w:t>
          </w:r>
          <w:r w:rsidRPr="00E9402D">
            <w:rPr>
              <w:color w:val="0F4761" w:themeColor="accent1" w:themeShade="BF"/>
            </w:rPr>
            <w:t>)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E12D8D7255D34FC28F8A6D0EA817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D012-0225-4F95-88DC-B67B05B18236}"/>
      </w:docPartPr>
      <w:docPartBody>
        <w:p w:rsidR="00000000" w:rsidRDefault="00EE4932" w:rsidP="00EE4932">
          <w:pPr>
            <w:pStyle w:val="E12D8D7255D34FC28F8A6D0EA81722317"/>
          </w:pPr>
          <w:r w:rsidRPr="00E9402D">
            <w:rPr>
              <w:color w:val="0F4761" w:themeColor="accent1" w:themeShade="BF"/>
            </w:rPr>
            <w:t>Describe (e.g., based on total # swimmers, # entries per event, session timeline limits)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D29AC68EA32E45169D7304CDD7DA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98BA-510E-430B-870C-36C524B4A016}"/>
      </w:docPartPr>
      <w:docPartBody>
        <w:p w:rsidR="00000000" w:rsidRDefault="00EE4932" w:rsidP="00EE4932">
          <w:pPr>
            <w:pStyle w:val="D29AC68EA32E45169D7304CDD7DACC945"/>
          </w:pPr>
          <w:r w:rsidRPr="00E9402D">
            <w:rPr>
              <w:color w:val="0F4761" w:themeColor="accent1" w:themeShade="BF"/>
            </w:rPr>
            <w:t xml:space="preserve">Describe (e.g., </w:t>
          </w:r>
          <w:r>
            <w:rPr>
              <w:color w:val="0F4761" w:themeColor="accent1" w:themeShade="BF"/>
            </w:rPr>
            <w:t>scratch only, positive check-in for some or all events, online and/or on deck check-in?</w:t>
          </w:r>
          <w:r w:rsidRPr="00E9402D">
            <w:rPr>
              <w:color w:val="0F4761" w:themeColor="accent1" w:themeShade="BF"/>
            </w:rPr>
            <w:t>)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B9DD1E3D03564D04BB0C4354E64C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EE04-3A73-42EF-948A-E074D8363E50}"/>
      </w:docPartPr>
      <w:docPartBody>
        <w:p w:rsidR="00000000" w:rsidRDefault="00EE4932" w:rsidP="00EE4932">
          <w:pPr>
            <w:pStyle w:val="B9DD1E3D03564D04BB0C4354E64C3B9E5"/>
          </w:pPr>
          <w:r w:rsidRPr="00E9402D">
            <w:rPr>
              <w:color w:val="0F4761" w:themeColor="accent1" w:themeShade="BF"/>
            </w:rPr>
            <w:t>Describe (e.g., timed finals seeded slow to fa</w:t>
          </w:r>
          <w:r>
            <w:rPr>
              <w:color w:val="0F4761" w:themeColor="accent1" w:themeShade="BF"/>
            </w:rPr>
            <w:t>s</w:t>
          </w:r>
          <w:r w:rsidRPr="00E9402D">
            <w:rPr>
              <w:color w:val="0F4761" w:themeColor="accent1" w:themeShade="BF"/>
            </w:rPr>
            <w:t xml:space="preserve">t </w:t>
          </w:r>
          <w:r>
            <w:rPr>
              <w:color w:val="0F4761" w:themeColor="accent1" w:themeShade="BF"/>
            </w:rPr>
            <w:t>per</w:t>
          </w:r>
          <w:r w:rsidRPr="00E9402D">
            <w:rPr>
              <w:color w:val="0F4761" w:themeColor="accent1" w:themeShade="BF"/>
            </w:rPr>
            <w:t xml:space="preserve"> seed times)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  <w:docPart>
      <w:docPartPr>
        <w:name w:val="E913A44534784DCFB5BDD41A0491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F46-BED8-49CA-8A5D-A790FF2E3830}"/>
      </w:docPartPr>
      <w:docPartBody>
        <w:p w:rsidR="00000000" w:rsidRDefault="00EE4932" w:rsidP="00EE4932">
          <w:pPr>
            <w:pStyle w:val="E913A44534784DCFB5BDD41A0491583D5"/>
          </w:pPr>
          <w:r w:rsidRPr="00E9402D">
            <w:rPr>
              <w:color w:val="0F4761" w:themeColor="accent1" w:themeShade="BF"/>
            </w:rPr>
            <w:t xml:space="preserve">Describe </w:t>
          </w:r>
          <w:r>
            <w:rPr>
              <w:color w:val="0F4761" w:themeColor="accent1" w:themeShade="BF"/>
            </w:rPr>
            <w:t xml:space="preserve">how, where, and when </w:t>
          </w:r>
          <w:r w:rsidRPr="00E9402D">
            <w:rPr>
              <w:color w:val="0F4761" w:themeColor="accent1" w:themeShade="BF"/>
            </w:rPr>
            <w:t xml:space="preserve">you will </w:t>
          </w:r>
          <w:r>
            <w:rPr>
              <w:color w:val="0F4761" w:themeColor="accent1" w:themeShade="BF"/>
            </w:rPr>
            <w:t>circulate or post entry</w:t>
          </w:r>
          <w:r w:rsidRPr="00E9402D">
            <w:rPr>
              <w:color w:val="0F4761" w:themeColor="accent1" w:themeShade="BF"/>
            </w:rPr>
            <w:t xml:space="preserve"> lists, psych sheets, heat sheets, and results (e.g., </w:t>
          </w:r>
          <w:r>
            <w:rPr>
              <w:color w:val="0F4761" w:themeColor="accent1" w:themeShade="BF"/>
            </w:rPr>
            <w:t xml:space="preserve">email, </w:t>
          </w:r>
          <w:r w:rsidRPr="00E9402D">
            <w:rPr>
              <w:color w:val="0F4761" w:themeColor="accent1" w:themeShade="BF"/>
            </w:rPr>
            <w:t>SwimPhone, Meet Mobile, PDFs on</w:t>
          </w:r>
          <w:r>
            <w:rPr>
              <w:color w:val="0F4761" w:themeColor="accent1" w:themeShade="BF"/>
            </w:rPr>
            <w:t xml:space="preserve"> </w:t>
          </w:r>
          <w:r w:rsidRPr="00E9402D">
            <w:rPr>
              <w:color w:val="0F4761" w:themeColor="accent1" w:themeShade="BF"/>
            </w:rPr>
            <w:t>website, paper posted onsite)</w:t>
          </w:r>
          <w:r w:rsidRPr="00E9402D">
            <w:rPr>
              <w:rStyle w:val="PlaceholderText"/>
              <w:color w:val="0F4761" w:themeColor="accent1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4F"/>
    <w:rsid w:val="00187C74"/>
    <w:rsid w:val="001B274A"/>
    <w:rsid w:val="00415E4F"/>
    <w:rsid w:val="00604F90"/>
    <w:rsid w:val="00644C85"/>
    <w:rsid w:val="008F7D89"/>
    <w:rsid w:val="009479F7"/>
    <w:rsid w:val="00A9053C"/>
    <w:rsid w:val="00D859F6"/>
    <w:rsid w:val="00EE4932"/>
    <w:rsid w:val="00F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932"/>
    <w:rPr>
      <w:color w:val="3A3A3A" w:themeColor="background2" w:themeShade="40"/>
    </w:rPr>
  </w:style>
  <w:style w:type="paragraph" w:customStyle="1" w:styleId="88F9CC122E124C3F8379A66A868147EE">
    <w:name w:val="88F9CC122E124C3F8379A66A868147EE"/>
    <w:rsid w:val="00EE4932"/>
  </w:style>
  <w:style w:type="paragraph" w:customStyle="1" w:styleId="C78BC88E63854BBA9141A4CAAE2A2D0A">
    <w:name w:val="C78BC88E63854BBA9141A4CAAE2A2D0A"/>
    <w:rsid w:val="00EE4932"/>
  </w:style>
  <w:style w:type="paragraph" w:customStyle="1" w:styleId="37C9AA5B9D484D8980F49EA3C8FCCAA6">
    <w:name w:val="37C9AA5B9D484D8980F49EA3C8FCCAA6"/>
    <w:rsid w:val="00EE4932"/>
  </w:style>
  <w:style w:type="paragraph" w:customStyle="1" w:styleId="35377876C4ED491689058F7E3342C315">
    <w:name w:val="35377876C4ED491689058F7E3342C315"/>
    <w:rsid w:val="00EE4932"/>
  </w:style>
  <w:style w:type="paragraph" w:customStyle="1" w:styleId="331E01DECD3C479DAB96EDD879855C6A">
    <w:name w:val="331E01DECD3C479DAB96EDD879855C6A"/>
    <w:rsid w:val="00EE4932"/>
  </w:style>
  <w:style w:type="paragraph" w:customStyle="1" w:styleId="4C43B464ABBC4BF28F821B69ECC28A94">
    <w:name w:val="4C43B464ABBC4BF28F821B69ECC28A9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">
    <w:name w:val="C140DD391C924EC288B681F49AA96C0F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">
    <w:name w:val="0D3F0F0CBA6D420797AA41CA1CA5ABF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">
    <w:name w:val="ED363F87BD5D4D18AEBD7C13DF37E19D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">
    <w:name w:val="9F14D267BCEC45A6A4B3B4D7121CE4F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">
    <w:name w:val="E58133AAFECC410BA84264382B064A1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">
    <w:name w:val="5F2B6DE11AAC42A6AA444183D4E042BE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">
    <w:name w:val="02B73520183F45BB8CB5C05727DF5BE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">
    <w:name w:val="A3A36941DDAD4FE4AE8382D64172D38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">
    <w:name w:val="7B12C021B1374616B501E2312552BEDC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">
    <w:name w:val="276471F55A884A139D5631770928B93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">
    <w:name w:val="75D4224163AF48799D0C3183FAB7DFC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">
    <w:name w:val="20C7794A68C044BC8D3A5AD4A8A7EAF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">
    <w:name w:val="C6B6E269A44043D5AA79943143A01F8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">
    <w:name w:val="F5B022905E6A4D97A9FDD1F96BF5D7A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">
    <w:name w:val="CCFD8CC71CE147CC82235DB58363760E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">
    <w:name w:val="5933F9249690469590B6A7A3AA82F6B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">
    <w:name w:val="D0BBDFEDBC0442FA88702A015AAA1AFE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">
    <w:name w:val="8B8F21DE8AAC49B494D637D56EC3D8D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">
    <w:name w:val="01F0B2B80A074386B9A35D63F7271CDC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">
    <w:name w:val="45F585A66F45415B9BC3B56F55FD1EF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">
    <w:name w:val="07C0228C09334E0BA6CB1A6561BD545E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">
    <w:name w:val="0988F99B68BE4D92891F168DED15491D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">
    <w:name w:val="5BEB4B200F764944AECC9198AA7B77E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">
    <w:name w:val="31274A609E5143B698DEF3191210C85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">
    <w:name w:val="609956109C314345B4C6130AD3CC976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">
    <w:name w:val="F8410C2F99C04CEBAFBF7E9ED751A3AB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">
    <w:name w:val="19B465006D514C708A9671A14C4D299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">
    <w:name w:val="A3DE34F27EF04607A703A0C0F3E80E4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">
    <w:name w:val="D1ED0ACADB8C4BA0B9600A24A861F09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">
    <w:name w:val="A866E28996BA429DAC2CDBF47185912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">
    <w:name w:val="49F6C9ACF1E745428465400AA0EBCA0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">
    <w:name w:val="783CBCF800854239B73A56E21D7224E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">
    <w:name w:val="4B16CB188D9543959E52AC1F39C234C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">
    <w:name w:val="8E4805C028F84033ACC68E1375092290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">
    <w:name w:val="239542AD518040B69B05DE2F361DB0CD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">
    <w:name w:val="22E8C4740BEC4C9A9D12B9E3E325E3B0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">
    <w:name w:val="8DCBD0FBFFF84660AE67495F2457165F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">
    <w:name w:val="E576E4C4BD204637B957D87237E1173A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">
    <w:name w:val="9F2F95ABC87C47F3B255175AAB0118F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">
    <w:name w:val="73BE1647C0AA4E69B52A4D2E8CC11ADB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">
    <w:name w:val="D30B2FCF5C87452FB74DE555C7B174A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">
    <w:name w:val="2165D685451C46E791ECA42882D93F6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">
    <w:name w:val="FD430714553E4C5698BBC73726227F7B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0897BBFFE24F8DB888CDD023F38639">
    <w:name w:val="590897BBFFE24F8DB888CDD023F3863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574581636240E78B536729E8169EF9">
    <w:name w:val="A9574581636240E78B536729E8169EF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9A340ECC9C44359BB2533B4A0D40F1">
    <w:name w:val="E59A340ECC9C44359BB2533B4A0D40F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">
    <w:name w:val="91DBFC06EECD4D94AA10B480BCE5759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">
    <w:name w:val="3A2D515472114A96B8F269154DFFC6EF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">
    <w:name w:val="41A548466F864E9C8E76D896DAE4ED0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">
    <w:name w:val="49016868905944FBAEBFD0046C9BD40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">
    <w:name w:val="37A150C3A3BB4F50B86EF544866B4F5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">
    <w:name w:val="33AB12F44A344CD7A1C138B4B792814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">
    <w:name w:val="DA06BBF2DD4D45D486DE4564B7E90B6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5377876C4ED491689058F7E3342C3151">
    <w:name w:val="35377876C4ED491689058F7E3342C315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">
    <w:name w:val="FE35EB89D9BE4DD1BFE42251B100DC3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6552F07FED4C9F8AD1CECAF90F7071">
    <w:name w:val="946552F07FED4C9F8AD1CECAF90F707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">
    <w:name w:val="D882204A44BB4FE8AC2CB98A9004B2C7"/>
    <w:rsid w:val="00EE4932"/>
  </w:style>
  <w:style w:type="paragraph" w:customStyle="1" w:styleId="8FBBEF537C8846059A10B19BB7090E8B">
    <w:name w:val="8FBBEF537C8846059A10B19BB7090E8B"/>
    <w:rsid w:val="00EE4932"/>
  </w:style>
  <w:style w:type="paragraph" w:customStyle="1" w:styleId="66B7FEBC635D44A093634E96C5867C94">
    <w:name w:val="66B7FEBC635D44A093634E96C5867C94"/>
    <w:rsid w:val="00EE4932"/>
  </w:style>
  <w:style w:type="paragraph" w:customStyle="1" w:styleId="2EFBD5F2AD7C4668902A4FF922C46403">
    <w:name w:val="2EFBD5F2AD7C4668902A4FF922C46403"/>
    <w:rsid w:val="00EE4932"/>
  </w:style>
  <w:style w:type="paragraph" w:customStyle="1" w:styleId="4C43B464ABBC4BF28F821B69ECC28A941">
    <w:name w:val="4C43B464ABBC4BF28F821B69ECC28A94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1">
    <w:name w:val="C140DD391C924EC288B681F49AA96C0F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1">
    <w:name w:val="0D3F0F0CBA6D420797AA41CA1CA5ABF8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1">
    <w:name w:val="ED363F87BD5D4D18AEBD7C13DF37E19D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1">
    <w:name w:val="9F14D267BCEC45A6A4B3B4D7121CE4F4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1">
    <w:name w:val="E58133AAFECC410BA84264382B064A15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1">
    <w:name w:val="5F2B6DE11AAC42A6AA444183D4E042BE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1">
    <w:name w:val="02B73520183F45BB8CB5C05727DF5BE5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1">
    <w:name w:val="A3A36941DDAD4FE4AE8382D64172D386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1">
    <w:name w:val="7B12C021B1374616B501E2312552BEDC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1">
    <w:name w:val="276471F55A884A139D5631770928B936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1">
    <w:name w:val="75D4224163AF48799D0C3183FAB7DFC3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1">
    <w:name w:val="20C7794A68C044BC8D3A5AD4A8A7EAF2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91B3CB3644449BFBC4C6D1E6EDDE87F">
    <w:name w:val="C91B3CB3644449BFBC4C6D1E6EDDE87F"/>
    <w:rsid w:val="001B274A"/>
  </w:style>
  <w:style w:type="paragraph" w:customStyle="1" w:styleId="C6B6E269A44043D5AA79943143A01F851">
    <w:name w:val="C6B6E269A44043D5AA79943143A01F85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C6868AD265A4CB282F88E621C1D43A7">
    <w:name w:val="0C6868AD265A4CB282F88E621C1D43A7"/>
    <w:rsid w:val="001B274A"/>
  </w:style>
  <w:style w:type="paragraph" w:customStyle="1" w:styleId="EAAECDCA37B8497683E23BA28F353B3A">
    <w:name w:val="EAAECDCA37B8497683E23BA28F353B3A"/>
    <w:rsid w:val="001B274A"/>
  </w:style>
  <w:style w:type="paragraph" w:customStyle="1" w:styleId="C9E9FBB79E8F4C38A4610C6E1D6459CE">
    <w:name w:val="C9E9FBB79E8F4C38A4610C6E1D6459CE"/>
    <w:rsid w:val="001B274A"/>
  </w:style>
  <w:style w:type="paragraph" w:customStyle="1" w:styleId="F5B022905E6A4D97A9FDD1F96BF5D7A81">
    <w:name w:val="F5B022905E6A4D97A9FDD1F96BF5D7A8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B7947F1E52245A19F632D020EB785AD">
    <w:name w:val="AB7947F1E52245A19F632D020EB785AD"/>
    <w:rsid w:val="001B274A"/>
  </w:style>
  <w:style w:type="paragraph" w:customStyle="1" w:styleId="B17C10C5557A42EB83960C277DD727D0">
    <w:name w:val="B17C10C5557A42EB83960C277DD727D0"/>
    <w:rsid w:val="001B274A"/>
  </w:style>
  <w:style w:type="paragraph" w:customStyle="1" w:styleId="CCFD8CC71CE147CC82235DB58363760E1">
    <w:name w:val="CCFD8CC71CE147CC82235DB58363760E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1">
    <w:name w:val="5933F9249690469590B6A7A3AA82F6B4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1">
    <w:name w:val="D0BBDFEDBC0442FA88702A015AAA1AFE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1">
    <w:name w:val="8B8F21DE8AAC49B494D637D56EC3D8D3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1">
    <w:name w:val="01F0B2B80A074386B9A35D63F7271CDC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1">
    <w:name w:val="45F585A66F45415B9BC3B56F55FD1EF6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1">
    <w:name w:val="07C0228C09334E0BA6CB1A6561BD545E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1">
    <w:name w:val="0988F99B68BE4D92891F168DED15491D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1">
    <w:name w:val="5BEB4B200F764944AECC9198AA7B77E5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1">
    <w:name w:val="31274A609E5143B698DEF3191210C852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1">
    <w:name w:val="609956109C314345B4C6130AD3CC9763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1">
    <w:name w:val="F8410C2F99C04CEBAFBF7E9ED751A3AB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1">
    <w:name w:val="19B465006D514C708A9671A14C4D2997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1">
    <w:name w:val="A3DE34F27EF04607A703A0C0F3E80E44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1">
    <w:name w:val="D1ED0ACADB8C4BA0B9600A24A861F099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1">
    <w:name w:val="A866E28996BA429DAC2CDBF471859129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1">
    <w:name w:val="49F6C9ACF1E745428465400AA0EBCA03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1">
    <w:name w:val="783CBCF800854239B73A56E21D7224E6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1">
    <w:name w:val="4B16CB188D9543959E52AC1F39C234C1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1">
    <w:name w:val="8E4805C028F84033ACC68E1375092290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1">
    <w:name w:val="239542AD518040B69B05DE2F361DB0CD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1">
    <w:name w:val="22E8C4740BEC4C9A9D12B9E3E325E3B0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1">
    <w:name w:val="8DCBD0FBFFF84660AE67495F2457165F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1">
    <w:name w:val="E576E4C4BD204637B957D87237E1173A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1">
    <w:name w:val="9F2F95ABC87C47F3B255175AAB0118F8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1">
    <w:name w:val="73BE1647C0AA4E69B52A4D2E8CC11ADB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1">
    <w:name w:val="D30B2FCF5C87452FB74DE555C7B174A9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1">
    <w:name w:val="2165D685451C46E791ECA42882D93F66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1">
    <w:name w:val="D882204A44BB4FE8AC2CB98A9004B2C7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1">
    <w:name w:val="FD430714553E4C5698BBC73726227F7B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0897BBFFE24F8DB888CDD023F386391">
    <w:name w:val="590897BBFFE24F8DB888CDD023F38639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574581636240E78B536729E8169EF91">
    <w:name w:val="A9574581636240E78B536729E8169EF9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9A340ECC9C44359BB2533B4A0D40F11">
    <w:name w:val="E59A340ECC9C44359BB2533B4A0D40F1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1">
    <w:name w:val="91DBFC06EECD4D94AA10B480BCE57596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1">
    <w:name w:val="3A2D515472114A96B8F269154DFFC6EF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1">
    <w:name w:val="41A548466F864E9C8E76D896DAE4ED04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1">
    <w:name w:val="49016868905944FBAEBFD0046C9BD407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1">
    <w:name w:val="37A150C3A3BB4F50B86EF544866B4F51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1">
    <w:name w:val="33AB12F44A344CD7A1C138B4B7928141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1">
    <w:name w:val="DA06BBF2DD4D45D486DE4564B7E90B64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5377876C4ED491689058F7E3342C3152">
    <w:name w:val="35377876C4ED491689058F7E3342C315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1">
    <w:name w:val="FE35EB89D9BE4DD1BFE42251B100DC33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3D9A831A8294055A90C27B5CC3A5F12">
    <w:name w:val="63D9A831A8294055A90C27B5CC3A5F12"/>
    <w:rsid w:val="00EE4932"/>
  </w:style>
  <w:style w:type="paragraph" w:customStyle="1" w:styleId="FED9A75F6EAB4A4392F8CF4173D18EEA">
    <w:name w:val="FED9A75F6EAB4A4392F8CF4173D18EEA"/>
    <w:rsid w:val="00EE4932"/>
  </w:style>
  <w:style w:type="paragraph" w:customStyle="1" w:styleId="8BEE1D77EADB49C68382C32DD9EC490D">
    <w:name w:val="8BEE1D77EADB49C68382C32DD9EC490D"/>
    <w:rsid w:val="00EE4932"/>
  </w:style>
  <w:style w:type="paragraph" w:customStyle="1" w:styleId="E12D8D7255D34FC28F8A6D0EA8172231">
    <w:name w:val="E12D8D7255D34FC28F8A6D0EA8172231"/>
    <w:rsid w:val="00EE4932"/>
  </w:style>
  <w:style w:type="paragraph" w:customStyle="1" w:styleId="A9BF75B04CF5428598A71EF440B1B0D9">
    <w:name w:val="A9BF75B04CF5428598A71EF440B1B0D9"/>
    <w:rsid w:val="00EE4932"/>
  </w:style>
  <w:style w:type="paragraph" w:customStyle="1" w:styleId="0B552F84CBA54411A95B9EF32181C780">
    <w:name w:val="0B552F84CBA54411A95B9EF32181C780"/>
    <w:rsid w:val="00EE4932"/>
  </w:style>
  <w:style w:type="paragraph" w:customStyle="1" w:styleId="4C43B464ABBC4BF28F821B69ECC28A942">
    <w:name w:val="4C43B464ABBC4BF28F821B69ECC28A94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2">
    <w:name w:val="C140DD391C924EC288B681F49AA96C0F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2">
    <w:name w:val="0D3F0F0CBA6D420797AA41CA1CA5ABF8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2">
    <w:name w:val="ED363F87BD5D4D18AEBD7C13DF37E19D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2">
    <w:name w:val="9F14D267BCEC45A6A4B3B4D7121CE4F4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2">
    <w:name w:val="E58133AAFECC410BA84264382B064A15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2">
    <w:name w:val="5F2B6DE11AAC42A6AA444183D4E042BE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2">
    <w:name w:val="02B73520183F45BB8CB5C05727DF5BE5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2">
    <w:name w:val="A3A36941DDAD4FE4AE8382D64172D386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2">
    <w:name w:val="7B12C021B1374616B501E2312552BEDC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2">
    <w:name w:val="276471F55A884A139D5631770928B936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2">
    <w:name w:val="75D4224163AF48799D0C3183FAB7DFC3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2">
    <w:name w:val="20C7794A68C044BC8D3A5AD4A8A7EAF2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2">
    <w:name w:val="C6B6E269A44043D5AA79943143A01F85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2">
    <w:name w:val="F5B022905E6A4D97A9FDD1F96BF5D7A8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2">
    <w:name w:val="CCFD8CC71CE147CC82235DB58363760E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2">
    <w:name w:val="5933F9249690469590B6A7A3AA82F6B4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2">
    <w:name w:val="D0BBDFEDBC0442FA88702A015AAA1AFE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2">
    <w:name w:val="8B8F21DE8AAC49B494D637D56EC3D8D3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2">
    <w:name w:val="01F0B2B80A074386B9A35D63F7271CDC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2">
    <w:name w:val="45F585A66F45415B9BC3B56F55FD1EF6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2">
    <w:name w:val="07C0228C09334E0BA6CB1A6561BD545E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2">
    <w:name w:val="0988F99B68BE4D92891F168DED15491D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2">
    <w:name w:val="5BEB4B200F764944AECC9198AA7B77E5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2">
    <w:name w:val="31274A609E5143B698DEF3191210C852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2">
    <w:name w:val="609956109C314345B4C6130AD3CC9763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2">
    <w:name w:val="F8410C2F99C04CEBAFBF7E9ED751A3AB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2">
    <w:name w:val="19B465006D514C708A9671A14C4D2997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2">
    <w:name w:val="A3DE34F27EF04607A703A0C0F3E80E44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2">
    <w:name w:val="D1ED0ACADB8C4BA0B9600A24A861F099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2">
    <w:name w:val="A866E28996BA429DAC2CDBF471859129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2">
    <w:name w:val="49F6C9ACF1E745428465400AA0EBCA03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2">
    <w:name w:val="783CBCF800854239B73A56E21D7224E6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2">
    <w:name w:val="4B16CB188D9543959E52AC1F39C234C1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2">
    <w:name w:val="8E4805C028F84033ACC68E1375092290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2">
    <w:name w:val="239542AD518040B69B05DE2F361DB0CD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2">
    <w:name w:val="22E8C4740BEC4C9A9D12B9E3E325E3B0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2">
    <w:name w:val="8DCBD0FBFFF84660AE67495F2457165F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2">
    <w:name w:val="E576E4C4BD204637B957D87237E1173A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2">
    <w:name w:val="9F2F95ABC87C47F3B255175AAB0118F8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2">
    <w:name w:val="73BE1647C0AA4E69B52A4D2E8CC11ADB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2">
    <w:name w:val="D30B2FCF5C87452FB74DE555C7B174A9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2">
    <w:name w:val="2165D685451C46E791ECA42882D93F66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2">
    <w:name w:val="D882204A44BB4FE8AC2CB98A9004B2C7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2">
    <w:name w:val="FD430714553E4C5698BBC73726227F7B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0897BBFFE24F8DB888CDD023F386392">
    <w:name w:val="590897BBFFE24F8DB888CDD023F38639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574581636240E78B536729E8169EF92">
    <w:name w:val="A9574581636240E78B536729E8169EF9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9A340ECC9C44359BB2533B4A0D40F12">
    <w:name w:val="E59A340ECC9C44359BB2533B4A0D40F1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3D9A831A8294055A90C27B5CC3A5F121">
    <w:name w:val="63D9A831A8294055A90C27B5CC3A5F12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ED9A75F6EAB4A4392F8CF4173D18EEA1">
    <w:name w:val="FED9A75F6EAB4A4392F8CF4173D18EEA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EE1D77EADB49C68382C32DD9EC490D1">
    <w:name w:val="8BEE1D77EADB49C68382C32DD9EC490D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1">
    <w:name w:val="E12D8D7255D34FC28F8A6D0EA8172231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BF75B04CF5428598A71EF440B1B0D91">
    <w:name w:val="A9BF75B04CF5428598A71EF440B1B0D9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B552F84CBA54411A95B9EF32181C7801">
    <w:name w:val="0B552F84CBA54411A95B9EF32181C780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2">
    <w:name w:val="91DBFC06EECD4D94AA10B480BCE57596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2">
    <w:name w:val="3A2D515472114A96B8F269154DFFC6EF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2">
    <w:name w:val="41A548466F864E9C8E76D896DAE4ED04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2">
    <w:name w:val="49016868905944FBAEBFD0046C9BD407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2">
    <w:name w:val="37A150C3A3BB4F50B86EF544866B4F51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2">
    <w:name w:val="33AB12F44A344CD7A1C138B4B7928141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2">
    <w:name w:val="DA06BBF2DD4D45D486DE4564B7E90B64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5377876C4ED491689058F7E3342C3153">
    <w:name w:val="35377876C4ED491689058F7E3342C315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2">
    <w:name w:val="FE35EB89D9BE4DD1BFE42251B100DC33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3B464ABBC4BF28F821B69ECC28A943">
    <w:name w:val="4C43B464ABBC4BF28F821B69ECC28A94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3">
    <w:name w:val="C140DD391C924EC288B681F49AA96C0F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3">
    <w:name w:val="0D3F0F0CBA6D420797AA41CA1CA5ABF8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3">
    <w:name w:val="ED363F87BD5D4D18AEBD7C13DF37E19D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3">
    <w:name w:val="9F14D267BCEC45A6A4B3B4D7121CE4F4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3">
    <w:name w:val="E58133AAFECC410BA84264382B064A15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3">
    <w:name w:val="5F2B6DE11AAC42A6AA444183D4E042BE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3">
    <w:name w:val="02B73520183F45BB8CB5C05727DF5BE5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3">
    <w:name w:val="A3A36941DDAD4FE4AE8382D64172D386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3">
    <w:name w:val="7B12C021B1374616B501E2312552BEDC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3">
    <w:name w:val="276471F55A884A139D5631770928B936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3">
    <w:name w:val="75D4224163AF48799D0C3183FAB7DFC3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3">
    <w:name w:val="20C7794A68C044BC8D3A5AD4A8A7EAF2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3">
    <w:name w:val="C6B6E269A44043D5AA79943143A01F85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3">
    <w:name w:val="F5B022905E6A4D97A9FDD1F96BF5D7A8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3">
    <w:name w:val="CCFD8CC71CE147CC82235DB58363760E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3">
    <w:name w:val="5933F9249690469590B6A7A3AA82F6B4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3">
    <w:name w:val="D0BBDFEDBC0442FA88702A015AAA1AFE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3">
    <w:name w:val="8B8F21DE8AAC49B494D637D56EC3D8D3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3">
    <w:name w:val="01F0B2B80A074386B9A35D63F7271CDC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3">
    <w:name w:val="45F585A66F45415B9BC3B56F55FD1EF6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3">
    <w:name w:val="07C0228C09334E0BA6CB1A6561BD545E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3">
    <w:name w:val="0988F99B68BE4D92891F168DED15491D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3">
    <w:name w:val="5BEB4B200F764944AECC9198AA7B77E5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3">
    <w:name w:val="31274A609E5143B698DEF3191210C852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3">
    <w:name w:val="609956109C314345B4C6130AD3CC9763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3">
    <w:name w:val="F8410C2F99C04CEBAFBF7E9ED751A3AB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3">
    <w:name w:val="19B465006D514C708A9671A14C4D2997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3">
    <w:name w:val="A3DE34F27EF04607A703A0C0F3E80E44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3">
    <w:name w:val="D1ED0ACADB8C4BA0B9600A24A861F099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3">
    <w:name w:val="A866E28996BA429DAC2CDBF471859129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3">
    <w:name w:val="49F6C9ACF1E745428465400AA0EBCA03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3">
    <w:name w:val="783CBCF800854239B73A56E21D7224E6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3">
    <w:name w:val="4B16CB188D9543959E52AC1F39C234C1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3">
    <w:name w:val="8E4805C028F84033ACC68E1375092290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3">
    <w:name w:val="239542AD518040B69B05DE2F361DB0CD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3">
    <w:name w:val="22E8C4740BEC4C9A9D12B9E3E325E3B0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3">
    <w:name w:val="8DCBD0FBFFF84660AE67495F2457165F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3">
    <w:name w:val="E576E4C4BD204637B957D87237E1173A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3">
    <w:name w:val="9F2F95ABC87C47F3B255175AAB0118F8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3">
    <w:name w:val="73BE1647C0AA4E69B52A4D2E8CC11ADB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3">
    <w:name w:val="D30B2FCF5C87452FB74DE555C7B174A9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3">
    <w:name w:val="2165D685451C46E791ECA42882D93F66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3">
    <w:name w:val="D882204A44BB4FE8AC2CB98A9004B2C7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3">
    <w:name w:val="FD430714553E4C5698BBC73726227F7B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0897BBFFE24F8DB888CDD023F386393">
    <w:name w:val="590897BBFFE24F8DB888CDD023F38639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574581636240E78B536729E8169EF93">
    <w:name w:val="A9574581636240E78B536729E8169EF9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9A340ECC9C44359BB2533B4A0D40F13">
    <w:name w:val="E59A340ECC9C44359BB2533B4A0D40F1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ED9A75F6EAB4A4392F8CF4173D18EEA2">
    <w:name w:val="FED9A75F6EAB4A4392F8CF4173D18EEA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EE1D77EADB49C68382C32DD9EC490D2">
    <w:name w:val="8BEE1D77EADB49C68382C32DD9EC490D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2">
    <w:name w:val="E12D8D7255D34FC28F8A6D0EA8172231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BF75B04CF5428598A71EF440B1B0D92">
    <w:name w:val="A9BF75B04CF5428598A71EF440B1B0D9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B552F84CBA54411A95B9EF32181C7802">
    <w:name w:val="0B552F84CBA54411A95B9EF32181C780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3">
    <w:name w:val="91DBFC06EECD4D94AA10B480BCE57596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3">
    <w:name w:val="3A2D515472114A96B8F269154DFFC6EF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3">
    <w:name w:val="41A548466F864E9C8E76D896DAE4ED04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3">
    <w:name w:val="49016868905944FBAEBFD0046C9BD407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3">
    <w:name w:val="37A150C3A3BB4F50B86EF544866B4F51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3">
    <w:name w:val="33AB12F44A344CD7A1C138B4B7928141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3">
    <w:name w:val="DA06BBF2DD4D45D486DE4564B7E90B64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5377876C4ED491689058F7E3342C3154">
    <w:name w:val="35377876C4ED491689058F7E3342C315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3">
    <w:name w:val="FE35EB89D9BE4DD1BFE42251B100DC333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836D0F643B34552A821A2F9434F034D">
    <w:name w:val="9836D0F643B34552A821A2F9434F034D"/>
    <w:rsid w:val="00EE4932"/>
  </w:style>
  <w:style w:type="paragraph" w:customStyle="1" w:styleId="9DA1AF98CFF44C8ABBF2E0784EA60A5C">
    <w:name w:val="9DA1AF98CFF44C8ABBF2E0784EA60A5C"/>
    <w:rsid w:val="00EE4932"/>
  </w:style>
  <w:style w:type="paragraph" w:customStyle="1" w:styleId="28C0C5189E56434BA1AC0B8E15ED2E48">
    <w:name w:val="28C0C5189E56434BA1AC0B8E15ED2E48"/>
    <w:rsid w:val="00EE4932"/>
  </w:style>
  <w:style w:type="paragraph" w:customStyle="1" w:styleId="4580D1F450914CA1A0A76817A45921A0">
    <w:name w:val="4580D1F450914CA1A0A76817A45921A0"/>
    <w:rsid w:val="00EE4932"/>
  </w:style>
  <w:style w:type="paragraph" w:customStyle="1" w:styleId="D29AC68EA32E45169D7304CDD7DACC94">
    <w:name w:val="D29AC68EA32E45169D7304CDD7DACC94"/>
    <w:rsid w:val="00EE4932"/>
  </w:style>
  <w:style w:type="paragraph" w:customStyle="1" w:styleId="B9DD1E3D03564D04BB0C4354E64C3B9E">
    <w:name w:val="B9DD1E3D03564D04BB0C4354E64C3B9E"/>
    <w:rsid w:val="00EE4932"/>
  </w:style>
  <w:style w:type="paragraph" w:customStyle="1" w:styleId="E913A44534784DCFB5BDD41A0491583D">
    <w:name w:val="E913A44534784DCFB5BDD41A0491583D"/>
    <w:rsid w:val="00EE4932"/>
  </w:style>
  <w:style w:type="paragraph" w:customStyle="1" w:styleId="4C43B464ABBC4BF28F821B69ECC28A944">
    <w:name w:val="4C43B464ABBC4BF28F821B69ECC28A94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4">
    <w:name w:val="C140DD391C924EC288B681F49AA96C0F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4">
    <w:name w:val="0D3F0F0CBA6D420797AA41CA1CA5ABF8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5">
    <w:name w:val="ED363F87BD5D4D18AEBD7C13DF37E19D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4">
    <w:name w:val="9F14D267BCEC45A6A4B3B4D7121CE4F4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4">
    <w:name w:val="E58133AAFECC410BA84264382B064A15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4">
    <w:name w:val="5F2B6DE11AAC42A6AA444183D4E042BE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5">
    <w:name w:val="02B73520183F45BB8CB5C05727DF5BE5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5">
    <w:name w:val="A3A36941DDAD4FE4AE8382D64172D386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5">
    <w:name w:val="7B12C021B1374616B501E2312552BEDC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5">
    <w:name w:val="276471F55A884A139D5631770928B936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5">
    <w:name w:val="75D4224163AF48799D0C3183FAB7DFC3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4">
    <w:name w:val="20C7794A68C044BC8D3A5AD4A8A7EAF2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4">
    <w:name w:val="C6B6E269A44043D5AA79943143A01F85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4">
    <w:name w:val="F5B022905E6A4D97A9FDD1F96BF5D7A8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4">
    <w:name w:val="CCFD8CC71CE147CC82235DB58363760E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5">
    <w:name w:val="5933F9249690469590B6A7A3AA82F6B4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5">
    <w:name w:val="D0BBDFEDBC0442FA88702A015AAA1AFE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5">
    <w:name w:val="8B8F21DE8AAC49B494D637D56EC3D8D3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4">
    <w:name w:val="01F0B2B80A074386B9A35D63F7271CDC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5">
    <w:name w:val="45F585A66F45415B9BC3B56F55FD1EF6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4">
    <w:name w:val="07C0228C09334E0BA6CB1A6561BD545E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5">
    <w:name w:val="0988F99B68BE4D92891F168DED15491D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4">
    <w:name w:val="5BEB4B200F764944AECC9198AA7B77E5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4">
    <w:name w:val="31274A609E5143B698DEF3191210C852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4">
    <w:name w:val="609956109C314345B4C6130AD3CC9763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5">
    <w:name w:val="F8410C2F99C04CEBAFBF7E9ED751A3AB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4">
    <w:name w:val="19B465006D514C708A9671A14C4D2997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4">
    <w:name w:val="A3DE34F27EF04607A703A0C0F3E80E44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4">
    <w:name w:val="D1ED0ACADB8C4BA0B9600A24A861F099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4">
    <w:name w:val="A866E28996BA429DAC2CDBF471859129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4">
    <w:name w:val="49F6C9ACF1E745428465400AA0EBCA03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5">
    <w:name w:val="783CBCF800854239B73A56E21D7224E6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4">
    <w:name w:val="4B16CB188D9543959E52AC1F39C234C1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5">
    <w:name w:val="8E4805C028F84033ACC68E1375092290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4">
    <w:name w:val="239542AD518040B69B05DE2F361DB0CD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5">
    <w:name w:val="22E8C4740BEC4C9A9D12B9E3E325E3B0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5">
    <w:name w:val="8DCBD0FBFFF84660AE67495F2457165F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5">
    <w:name w:val="E576E4C4BD204637B957D87237E1173A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5">
    <w:name w:val="9F2F95ABC87C47F3B255175AAB0118F8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4">
    <w:name w:val="73BE1647C0AA4E69B52A4D2E8CC11ADB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5">
    <w:name w:val="D30B2FCF5C87452FB74DE555C7B174A9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4">
    <w:name w:val="2165D685451C46E791ECA42882D93F66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4">
    <w:name w:val="D882204A44BB4FE8AC2CB98A9004B2C7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4">
    <w:name w:val="FD430714553E4C5698BBC73726227F7B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3">
    <w:name w:val="E12D8D7255D34FC28F8A6D0EA8172231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29AC68EA32E45169D7304CDD7DACC941">
    <w:name w:val="D29AC68EA32E45169D7304CDD7DACC94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9DD1E3D03564D04BB0C4354E64C3B9E1">
    <w:name w:val="B9DD1E3D03564D04BB0C4354E64C3B9E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913A44534784DCFB5BDD41A0491583D1">
    <w:name w:val="E913A44534784DCFB5BDD41A0491583D1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4">
    <w:name w:val="91DBFC06EECD4D94AA10B480BCE57596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5">
    <w:name w:val="3A2D515472114A96B8F269154DFFC6EF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3B464ABBC4BF28F821B69ECC28A947">
    <w:name w:val="4C43B464ABBC4BF28F821B69ECC28A94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7">
    <w:name w:val="C140DD391C924EC288B681F49AA96C0F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7">
    <w:name w:val="0D3F0F0CBA6D420797AA41CA1CA5ABF8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4">
    <w:name w:val="ED363F87BD5D4D18AEBD7C13DF37E19D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7">
    <w:name w:val="9F14D267BCEC45A6A4B3B4D7121CE4F4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7">
    <w:name w:val="E58133AAFECC410BA84264382B064A157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7">
    <w:name w:val="5F2B6DE11AAC42A6AA444183D4E042BE7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4">
    <w:name w:val="02B73520183F45BB8CB5C05727DF5BE5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4">
    <w:name w:val="A3A36941DDAD4FE4AE8382D64172D386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4">
    <w:name w:val="7B12C021B1374616B501E2312552BEDC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4">
    <w:name w:val="276471F55A884A139D5631770928B936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4">
    <w:name w:val="75D4224163AF48799D0C3183FAB7DFC3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7">
    <w:name w:val="20C7794A68C044BC8D3A5AD4A8A7EAF2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5">
    <w:name w:val="C6B6E269A44043D5AA79943143A01F85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5">
    <w:name w:val="F5B022905E6A4D97A9FDD1F96BF5D7A8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5">
    <w:name w:val="CCFD8CC71CE147CC82235DB58363760E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4">
    <w:name w:val="5933F9249690469590B6A7A3AA82F6B4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D411FE44B85444A978C82A3B60A04597">
    <w:name w:val="AD411FE44B85444A978C82A3B60A0459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4">
    <w:name w:val="D0BBDFEDBC0442FA88702A015AAA1AFE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4">
    <w:name w:val="8B8F21DE8AAC49B494D637D56EC3D8D3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5">
    <w:name w:val="01F0B2B80A074386B9A35D63F7271CDC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4">
    <w:name w:val="45F585A66F45415B9BC3B56F55FD1EF6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7">
    <w:name w:val="07C0228C09334E0BA6CB1A6561BD545E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4">
    <w:name w:val="0988F99B68BE4D92891F168DED15491D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29BF21B9BEA405E98E4FA8BBEA9637F7">
    <w:name w:val="E29BF21B9BEA405E98E4FA8BBEA9637F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5">
    <w:name w:val="5BEB4B200F764944AECC9198AA7B77E5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7">
    <w:name w:val="31274A609E5143B698DEF3191210C852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7">
    <w:name w:val="609956109C314345B4C6130AD3CC9763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4">
    <w:name w:val="F8410C2F99C04CEBAFBF7E9ED751A3AB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5">
    <w:name w:val="19B465006D514C708A9671A14C4D2997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5">
    <w:name w:val="A3DE34F27EF04607A703A0C0F3E80E44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5">
    <w:name w:val="D1ED0ACADB8C4BA0B9600A24A861F0995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7">
    <w:name w:val="A866E28996BA429DAC2CDBF471859129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7">
    <w:name w:val="49F6C9ACF1E745428465400AA0EBCA03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4">
    <w:name w:val="783CBCF800854239B73A56E21D7224E6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7">
    <w:name w:val="4B16CB188D9543959E52AC1F39C234C1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4">
    <w:name w:val="8E4805C028F84033ACC68E1375092290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7">
    <w:name w:val="239542AD518040B69B05DE2F361DB0CD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4">
    <w:name w:val="22E8C4740BEC4C9A9D12B9E3E325E3B0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4">
    <w:name w:val="8DCBD0FBFFF84660AE67495F2457165F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4">
    <w:name w:val="E576E4C4BD204637B957D87237E1173A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4">
    <w:name w:val="9F2F95ABC87C47F3B255175AAB0118F8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7">
    <w:name w:val="73BE1647C0AA4E69B52A4D2E8CC11ADB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4">
    <w:name w:val="D30B2FCF5C87452FB74DE555C7B174A94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7">
    <w:name w:val="2165D685451C46E791ECA42882D93F66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7">
    <w:name w:val="FD430714553E4C5698BBC73726227F7B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0897BBFFE24F8DB888CDD023F386397">
    <w:name w:val="590897BBFFE24F8DB888CDD023F38639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9574581636240E78B536729E8169EF97">
    <w:name w:val="A9574581636240E78B536729E8169EF9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9A340ECC9C44359BB2533B4A0D40F17">
    <w:name w:val="E59A340ECC9C44359BB2533B4A0D40F17"/>
    <w:rsid w:val="00644C85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7">
    <w:name w:val="91DBFC06EECD4D94AA10B480BCE575967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4">
    <w:name w:val="3A2D515472114A96B8F269154DFFC6EF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4">
    <w:name w:val="41A548466F864E9C8E76D896DAE4ED04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4">
    <w:name w:val="49016868905944FBAEBFD0046C9BD407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4">
    <w:name w:val="37A150C3A3BB4F50B86EF544866B4F51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4">
    <w:name w:val="33AB12F44A344CD7A1C138B4B7928141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4">
    <w:name w:val="DA06BBF2DD4D45D486DE4564B7E90B64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307F8A18484E7A99994A02FC5BFA743">
    <w:name w:val="D3307F8A18484E7A99994A02FC5BFA743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4">
    <w:name w:val="FE35EB89D9BE4DD1BFE42251B100DC33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6552F07FED4C9F8AD1CECAF90F70714">
    <w:name w:val="946552F07FED4C9F8AD1CECAF90F70714"/>
    <w:rsid w:val="00644C8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5">
    <w:name w:val="41A548466F864E9C8E76D896DAE4ED04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5">
    <w:name w:val="49016868905944FBAEBFD0046C9BD407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5">
    <w:name w:val="37A150C3A3BB4F50B86EF544866B4F51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5">
    <w:name w:val="33AB12F44A344CD7A1C138B4B7928141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5">
    <w:name w:val="DA06BBF2DD4D45D486DE4564B7E90B64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5377876C4ED491689058F7E3342C3155">
    <w:name w:val="35377876C4ED491689058F7E3342C315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5">
    <w:name w:val="FE35EB89D9BE4DD1BFE42251B100DC33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3B464ABBC4BF28F821B69ECC28A945">
    <w:name w:val="4C43B464ABBC4BF28F821B69ECC28A94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5">
    <w:name w:val="C140DD391C924EC288B681F49AA96C0F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5">
    <w:name w:val="0D3F0F0CBA6D420797AA41CA1CA5ABF8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6">
    <w:name w:val="ED363F87BD5D4D18AEBD7C13DF37E19D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5">
    <w:name w:val="9F14D267BCEC45A6A4B3B4D7121CE4F4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5">
    <w:name w:val="E58133AAFECC410BA84264382B064A15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5">
    <w:name w:val="5F2B6DE11AAC42A6AA444183D4E042BE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6">
    <w:name w:val="02B73520183F45BB8CB5C05727DF5BE5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6">
    <w:name w:val="A3A36941DDAD4FE4AE8382D64172D386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6">
    <w:name w:val="7B12C021B1374616B501E2312552BEDC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6">
    <w:name w:val="276471F55A884A139D5631770928B936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6">
    <w:name w:val="75D4224163AF48799D0C3183FAB7DFC3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5">
    <w:name w:val="20C7794A68C044BC8D3A5AD4A8A7EAF2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6">
    <w:name w:val="C6B6E269A44043D5AA79943143A01F85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6">
    <w:name w:val="F5B022905E6A4D97A9FDD1F96BF5D7A8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6">
    <w:name w:val="CCFD8CC71CE147CC82235DB58363760E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6">
    <w:name w:val="5933F9249690469590B6A7A3AA82F6B4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6">
    <w:name w:val="D0BBDFEDBC0442FA88702A015AAA1AFE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6">
    <w:name w:val="8B8F21DE8AAC49B494D637D56EC3D8D3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6">
    <w:name w:val="01F0B2B80A074386B9A35D63F7271CDC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6">
    <w:name w:val="45F585A66F45415B9BC3B56F55FD1EF6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5">
    <w:name w:val="07C0228C09334E0BA6CB1A6561BD545E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6">
    <w:name w:val="0988F99B68BE4D92891F168DED15491D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6">
    <w:name w:val="5BEB4B200F764944AECC9198AA7B77E5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5">
    <w:name w:val="31274A609E5143B698DEF3191210C852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5">
    <w:name w:val="609956109C314345B4C6130AD3CC9763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6">
    <w:name w:val="F8410C2F99C04CEBAFBF7E9ED751A3AB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6">
    <w:name w:val="19B465006D514C708A9671A14C4D2997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6">
    <w:name w:val="A3DE34F27EF04607A703A0C0F3E80E44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6">
    <w:name w:val="D1ED0ACADB8C4BA0B9600A24A861F099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5">
    <w:name w:val="A866E28996BA429DAC2CDBF471859129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5">
    <w:name w:val="49F6C9ACF1E745428465400AA0EBCA03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6">
    <w:name w:val="783CBCF800854239B73A56E21D7224E6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5">
    <w:name w:val="4B16CB188D9543959E52AC1F39C234C1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6">
    <w:name w:val="8E4805C028F84033ACC68E1375092290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5">
    <w:name w:val="239542AD518040B69B05DE2F361DB0CD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6">
    <w:name w:val="22E8C4740BEC4C9A9D12B9E3E325E3B0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6">
    <w:name w:val="8DCBD0FBFFF84660AE67495F2457165F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6">
    <w:name w:val="E576E4C4BD204637B957D87237E1173A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6">
    <w:name w:val="9F2F95ABC87C47F3B255175AAB0118F8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5">
    <w:name w:val="73BE1647C0AA4E69B52A4D2E8CC11ADB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6">
    <w:name w:val="D30B2FCF5C87452FB74DE555C7B174A9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5">
    <w:name w:val="2165D685451C46E791ECA42882D93F66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5">
    <w:name w:val="D882204A44BB4FE8AC2CB98A9004B2C7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5">
    <w:name w:val="FD430714553E4C5698BBC73726227F7B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4">
    <w:name w:val="E12D8D7255D34FC28F8A6D0EA8172231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29AC68EA32E45169D7304CDD7DACC942">
    <w:name w:val="D29AC68EA32E45169D7304CDD7DACC94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9DD1E3D03564D04BB0C4354E64C3B9E2">
    <w:name w:val="B9DD1E3D03564D04BB0C4354E64C3B9E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913A44534784DCFB5BDD41A0491583D2">
    <w:name w:val="E913A44534784DCFB5BDD41A0491583D2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5">
    <w:name w:val="91DBFC06EECD4D94AA10B480BCE575965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6">
    <w:name w:val="3A2D515472114A96B8F269154DFFC6EF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6">
    <w:name w:val="41A548466F864E9C8E76D896DAE4ED04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6">
    <w:name w:val="49016868905944FBAEBFD0046C9BD407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6">
    <w:name w:val="37A150C3A3BB4F50B86EF544866B4F51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6">
    <w:name w:val="33AB12F44A344CD7A1C138B4B7928141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6">
    <w:name w:val="DA06BBF2DD4D45D486DE4564B7E90B64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307F8A18484E7A99994A02FC5BFA74">
    <w:name w:val="D3307F8A18484E7A99994A02FC5BFA7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6">
    <w:name w:val="FE35EB89D9BE4DD1BFE42251B100DC33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3B464ABBC4BF28F821B69ECC28A946">
    <w:name w:val="4C43B464ABBC4BF28F821B69ECC28A94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6">
    <w:name w:val="C140DD391C924EC288B681F49AA96C0F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6">
    <w:name w:val="0D3F0F0CBA6D420797AA41CA1CA5ABF8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7">
    <w:name w:val="ED363F87BD5D4D18AEBD7C13DF37E19D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6">
    <w:name w:val="9F14D267BCEC45A6A4B3B4D7121CE4F4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6">
    <w:name w:val="E58133AAFECC410BA84264382B064A15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6">
    <w:name w:val="5F2B6DE11AAC42A6AA444183D4E042BE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7">
    <w:name w:val="02B73520183F45BB8CB5C05727DF5BE5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7">
    <w:name w:val="A3A36941DDAD4FE4AE8382D64172D386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7">
    <w:name w:val="7B12C021B1374616B501E2312552BEDC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7">
    <w:name w:val="276471F55A884A139D5631770928B936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7">
    <w:name w:val="75D4224163AF48799D0C3183FAB7DFC3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6">
    <w:name w:val="20C7794A68C044BC8D3A5AD4A8A7EAF2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7">
    <w:name w:val="C6B6E269A44043D5AA79943143A01F85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7">
    <w:name w:val="F5B022905E6A4D97A9FDD1F96BF5D7A8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7">
    <w:name w:val="CCFD8CC71CE147CC82235DB58363760E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7">
    <w:name w:val="5933F9249690469590B6A7A3AA82F6B4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7">
    <w:name w:val="D0BBDFEDBC0442FA88702A015AAA1AFE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7">
    <w:name w:val="8B8F21DE8AAC49B494D637D56EC3D8D3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7">
    <w:name w:val="01F0B2B80A074386B9A35D63F7271CDC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7">
    <w:name w:val="45F585A66F45415B9BC3B56F55FD1EF6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6">
    <w:name w:val="07C0228C09334E0BA6CB1A6561BD545E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7">
    <w:name w:val="0988F99B68BE4D92891F168DED15491D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7">
    <w:name w:val="5BEB4B200F764944AECC9198AA7B77E5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6">
    <w:name w:val="31274A609E5143B698DEF3191210C852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6">
    <w:name w:val="609956109C314345B4C6130AD3CC9763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7">
    <w:name w:val="F8410C2F99C04CEBAFBF7E9ED751A3AB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7">
    <w:name w:val="19B465006D514C708A9671A14C4D2997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7">
    <w:name w:val="A3DE34F27EF04607A703A0C0F3E80E44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7">
    <w:name w:val="D1ED0ACADB8C4BA0B9600A24A861F099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6">
    <w:name w:val="A866E28996BA429DAC2CDBF471859129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6">
    <w:name w:val="49F6C9ACF1E745428465400AA0EBCA03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7">
    <w:name w:val="783CBCF800854239B73A56E21D7224E6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6">
    <w:name w:val="4B16CB188D9543959E52AC1F39C234C1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7">
    <w:name w:val="8E4805C028F84033ACC68E1375092290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6">
    <w:name w:val="239542AD518040B69B05DE2F361DB0CD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7">
    <w:name w:val="22E8C4740BEC4C9A9D12B9E3E325E3B0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7">
    <w:name w:val="8DCBD0FBFFF84660AE67495F2457165F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7">
    <w:name w:val="E576E4C4BD204637B957D87237E1173A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7">
    <w:name w:val="9F2F95ABC87C47F3B255175AAB0118F8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6">
    <w:name w:val="73BE1647C0AA4E69B52A4D2E8CC11ADB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7">
    <w:name w:val="D30B2FCF5C87452FB74DE555C7B174A9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6">
    <w:name w:val="2165D685451C46E791ECA42882D93F66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6">
    <w:name w:val="D882204A44BB4FE8AC2CB98A9004B2C7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6">
    <w:name w:val="FD430714553E4C5698BBC73726227F7B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5">
    <w:name w:val="E12D8D7255D34FC28F8A6D0EA8172231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29AC68EA32E45169D7304CDD7DACC943">
    <w:name w:val="D29AC68EA32E45169D7304CDD7DACC94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9DD1E3D03564D04BB0C4354E64C3B9E3">
    <w:name w:val="B9DD1E3D03564D04BB0C4354E64C3B9E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913A44534784DCFB5BDD41A0491583D3">
    <w:name w:val="E913A44534784DCFB5BDD41A0491583D3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6">
    <w:name w:val="91DBFC06EECD4D94AA10B480BCE575966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7">
    <w:name w:val="3A2D515472114A96B8F269154DFFC6EF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7">
    <w:name w:val="41A548466F864E9C8E76D896DAE4ED04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7">
    <w:name w:val="49016868905944FBAEBFD0046C9BD407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7">
    <w:name w:val="37A150C3A3BB4F50B86EF544866B4F51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7">
    <w:name w:val="33AB12F44A344CD7A1C138B4B7928141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7">
    <w:name w:val="DA06BBF2DD4D45D486DE4564B7E90B64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307F8A18484E7A99994A02FC5BFA741">
    <w:name w:val="D3307F8A18484E7A99994A02FC5BFA741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7">
    <w:name w:val="FE35EB89D9BE4DD1BFE42251B100DC337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3B464ABBC4BF28F821B69ECC28A948">
    <w:name w:val="4C43B464ABBC4BF28F821B69ECC28A94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8">
    <w:name w:val="C140DD391C924EC288B681F49AA96C0F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8">
    <w:name w:val="0D3F0F0CBA6D420797AA41CA1CA5ABF8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8">
    <w:name w:val="ED363F87BD5D4D18AEBD7C13DF37E19D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8">
    <w:name w:val="9F14D267BCEC45A6A4B3B4D7121CE4F4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8">
    <w:name w:val="E58133AAFECC410BA84264382B064A15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8">
    <w:name w:val="5F2B6DE11AAC42A6AA444183D4E042BE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8">
    <w:name w:val="02B73520183F45BB8CB5C05727DF5BE5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8">
    <w:name w:val="A3A36941DDAD4FE4AE8382D64172D386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8">
    <w:name w:val="7B12C021B1374616B501E2312552BEDC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8">
    <w:name w:val="276471F55A884A139D5631770928B936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8">
    <w:name w:val="75D4224163AF48799D0C3183FAB7DFC3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8">
    <w:name w:val="20C7794A68C044BC8D3A5AD4A8A7EAF2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8">
    <w:name w:val="C6B6E269A44043D5AA79943143A01F85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8">
    <w:name w:val="F5B022905E6A4D97A9FDD1F96BF5D7A8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8">
    <w:name w:val="CCFD8CC71CE147CC82235DB58363760E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8">
    <w:name w:val="5933F9249690469590B6A7A3AA82F6B4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8">
    <w:name w:val="D0BBDFEDBC0442FA88702A015AAA1AFE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8">
    <w:name w:val="8B8F21DE8AAC49B494D637D56EC3D8D3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8">
    <w:name w:val="01F0B2B80A074386B9A35D63F7271CDC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8">
    <w:name w:val="45F585A66F45415B9BC3B56F55FD1EF6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8">
    <w:name w:val="07C0228C09334E0BA6CB1A6561BD545E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8">
    <w:name w:val="0988F99B68BE4D92891F168DED15491D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8">
    <w:name w:val="5BEB4B200F764944AECC9198AA7B77E5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8">
    <w:name w:val="31274A609E5143B698DEF3191210C852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8">
    <w:name w:val="609956109C314345B4C6130AD3CC9763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8">
    <w:name w:val="F8410C2F99C04CEBAFBF7E9ED751A3AB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8">
    <w:name w:val="19B465006D514C708A9671A14C4D2997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8">
    <w:name w:val="A3DE34F27EF04607A703A0C0F3E80E44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8">
    <w:name w:val="D1ED0ACADB8C4BA0B9600A24A861F099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8">
    <w:name w:val="A866E28996BA429DAC2CDBF471859129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8">
    <w:name w:val="49F6C9ACF1E745428465400AA0EBCA03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8">
    <w:name w:val="783CBCF800854239B73A56E21D7224E6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8">
    <w:name w:val="4B16CB188D9543959E52AC1F39C234C1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8">
    <w:name w:val="8E4805C028F84033ACC68E1375092290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8">
    <w:name w:val="239542AD518040B69B05DE2F361DB0CD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8">
    <w:name w:val="22E8C4740BEC4C9A9D12B9E3E325E3B0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8">
    <w:name w:val="8DCBD0FBFFF84660AE67495F2457165F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8">
    <w:name w:val="E576E4C4BD204637B957D87237E1173A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8">
    <w:name w:val="9F2F95ABC87C47F3B255175AAB0118F8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8">
    <w:name w:val="73BE1647C0AA4E69B52A4D2E8CC11ADB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8">
    <w:name w:val="D30B2FCF5C87452FB74DE555C7B174A9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8">
    <w:name w:val="2165D685451C46E791ECA42882D93F66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7">
    <w:name w:val="D882204A44BB4FE8AC2CB98A9004B2C7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8">
    <w:name w:val="FD430714553E4C5698BBC73726227F7B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6">
    <w:name w:val="E12D8D7255D34FC28F8A6D0EA81722316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29AC68EA32E45169D7304CDD7DACC944">
    <w:name w:val="D29AC68EA32E45169D7304CDD7DACC94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9DD1E3D03564D04BB0C4354E64C3B9E4">
    <w:name w:val="B9DD1E3D03564D04BB0C4354E64C3B9E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913A44534784DCFB5BDD41A0491583D4">
    <w:name w:val="E913A44534784DCFB5BDD41A0491583D4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8">
    <w:name w:val="91DBFC06EECD4D94AA10B480BCE57596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8">
    <w:name w:val="3A2D515472114A96B8F269154DFFC6EF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8">
    <w:name w:val="41A548466F864E9C8E76D896DAE4ED04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8">
    <w:name w:val="49016868905944FBAEBFD0046C9BD407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8">
    <w:name w:val="37A150C3A3BB4F50B86EF544866B4F51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8">
    <w:name w:val="33AB12F44A344CD7A1C138B4B7928141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8">
    <w:name w:val="DA06BBF2DD4D45D486DE4564B7E90B64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307F8A18484E7A99994A02FC5BFA742">
    <w:name w:val="D3307F8A18484E7A99994A02FC5BFA742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8">
    <w:name w:val="FE35EB89D9BE4DD1BFE42251B100DC338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3B464ABBC4BF28F821B69ECC28A949">
    <w:name w:val="4C43B464ABBC4BF28F821B69ECC28A94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140DD391C924EC288B681F49AA96C0F9">
    <w:name w:val="C140DD391C924EC288B681F49AA96C0F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D3F0F0CBA6D420797AA41CA1CA5ABF89">
    <w:name w:val="0D3F0F0CBA6D420797AA41CA1CA5ABF8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D363F87BD5D4D18AEBD7C13DF37E19D9">
    <w:name w:val="ED363F87BD5D4D18AEBD7C13DF37E19D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14D267BCEC45A6A4B3B4D7121CE4F49">
    <w:name w:val="9F14D267BCEC45A6A4B3B4D7121CE4F4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8133AAFECC410BA84264382B064A159">
    <w:name w:val="E58133AAFECC410BA84264382B064A15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2B6DE11AAC42A6AA444183D4E042BE9">
    <w:name w:val="5F2B6DE11AAC42A6AA444183D4E042BE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B73520183F45BB8CB5C05727DF5BE59">
    <w:name w:val="02B73520183F45BB8CB5C05727DF5BE5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A36941DDAD4FE4AE8382D64172D3869">
    <w:name w:val="A3A36941DDAD4FE4AE8382D64172D386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B12C021B1374616B501E2312552BEDC9">
    <w:name w:val="7B12C021B1374616B501E2312552BEDC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76471F55A884A139D5631770928B9369">
    <w:name w:val="276471F55A884A139D5631770928B936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5D4224163AF48799D0C3183FAB7DFC39">
    <w:name w:val="75D4224163AF48799D0C3183FAB7DFC3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0C7794A68C044BC8D3A5AD4A8A7EAF29">
    <w:name w:val="20C7794A68C044BC8D3A5AD4A8A7EAF2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6B6E269A44043D5AA79943143A01F859">
    <w:name w:val="C6B6E269A44043D5AA79943143A01F85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5B022905E6A4D97A9FDD1F96BF5D7A89">
    <w:name w:val="F5B022905E6A4D97A9FDD1F96BF5D7A8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CFD8CC71CE147CC82235DB58363760E9">
    <w:name w:val="CCFD8CC71CE147CC82235DB58363760E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933F9249690469590B6A7A3AA82F6B49">
    <w:name w:val="5933F9249690469590B6A7A3AA82F6B4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0BBDFEDBC0442FA88702A015AAA1AFE9">
    <w:name w:val="D0BBDFEDBC0442FA88702A015AAA1AFE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8F21DE8AAC49B494D637D56EC3D8D39">
    <w:name w:val="8B8F21DE8AAC49B494D637D56EC3D8D3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1F0B2B80A074386B9A35D63F7271CDC9">
    <w:name w:val="01F0B2B80A074386B9A35D63F7271CDC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5F585A66F45415B9BC3B56F55FD1EF69">
    <w:name w:val="45F585A66F45415B9BC3B56F55FD1EF6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C0228C09334E0BA6CB1A6561BD545E9">
    <w:name w:val="07C0228C09334E0BA6CB1A6561BD545E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988F99B68BE4D92891F168DED15491D9">
    <w:name w:val="0988F99B68BE4D92891F168DED15491D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BEB4B200F764944AECC9198AA7B77E59">
    <w:name w:val="5BEB4B200F764944AECC9198AA7B77E5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274A609E5143B698DEF3191210C8529">
    <w:name w:val="31274A609E5143B698DEF3191210C852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9956109C314345B4C6130AD3CC97639">
    <w:name w:val="609956109C314345B4C6130AD3CC9763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8410C2F99C04CEBAFBF7E9ED751A3AB9">
    <w:name w:val="F8410C2F99C04CEBAFBF7E9ED751A3AB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9B465006D514C708A9671A14C4D29979">
    <w:name w:val="19B465006D514C708A9671A14C4D2997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3DE34F27EF04607A703A0C0F3E80E449">
    <w:name w:val="A3DE34F27EF04607A703A0C0F3E80E44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1ED0ACADB8C4BA0B9600A24A861F0999">
    <w:name w:val="D1ED0ACADB8C4BA0B9600A24A861F099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866E28996BA429DAC2CDBF4718591299">
    <w:name w:val="A866E28996BA429DAC2CDBF471859129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9F6C9ACF1E745428465400AA0EBCA039">
    <w:name w:val="49F6C9ACF1E745428465400AA0EBCA03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83CBCF800854239B73A56E21D7224E69">
    <w:name w:val="783CBCF800854239B73A56E21D7224E6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B16CB188D9543959E52AC1F39C234C19">
    <w:name w:val="4B16CB188D9543959E52AC1F39C234C1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4805C028F84033ACC68E13750922909">
    <w:name w:val="8E4805C028F84033ACC68E1375092290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39542AD518040B69B05DE2F361DB0CD9">
    <w:name w:val="239542AD518040B69B05DE2F361DB0CD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2E8C4740BEC4C9A9D12B9E3E325E3B09">
    <w:name w:val="22E8C4740BEC4C9A9D12B9E3E325E3B0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DCBD0FBFFF84660AE67495F2457165F9">
    <w:name w:val="8DCBD0FBFFF84660AE67495F2457165F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576E4C4BD204637B957D87237E1173A9">
    <w:name w:val="E576E4C4BD204637B957D87237E1173A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F2F95ABC87C47F3B255175AAB0118F89">
    <w:name w:val="9F2F95ABC87C47F3B255175AAB0118F8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BE1647C0AA4E69B52A4D2E8CC11ADB9">
    <w:name w:val="73BE1647C0AA4E69B52A4D2E8CC11ADB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B2FCF5C87452FB74DE555C7B174A99">
    <w:name w:val="D30B2FCF5C87452FB74DE555C7B174A9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165D685451C46E791ECA42882D93F669">
    <w:name w:val="2165D685451C46E791ECA42882D93F66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882204A44BB4FE8AC2CB98A9004B2C78">
    <w:name w:val="D882204A44BB4FE8AC2CB98A9004B2C78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D430714553E4C5698BBC73726227F7B9">
    <w:name w:val="FD430714553E4C5698BBC73726227F7B9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12D8D7255D34FC28F8A6D0EA81722317">
    <w:name w:val="E12D8D7255D34FC28F8A6D0EA81722317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29AC68EA32E45169D7304CDD7DACC945">
    <w:name w:val="D29AC68EA32E45169D7304CDD7DACC94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9DD1E3D03564D04BB0C4354E64C3B9E5">
    <w:name w:val="B9DD1E3D03564D04BB0C4354E64C3B9E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913A44534784DCFB5BDD41A0491583D5">
    <w:name w:val="E913A44534784DCFB5BDD41A0491583D5"/>
    <w:rsid w:val="00EE493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1DBFC06EECD4D94AA10B480BCE575969">
    <w:name w:val="91DBFC06EECD4D94AA10B480BCE57596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2D515472114A96B8F269154DFFC6EF9">
    <w:name w:val="3A2D515472114A96B8F269154DFFC6EF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1A548466F864E9C8E76D896DAE4ED049">
    <w:name w:val="41A548466F864E9C8E76D896DAE4ED04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16868905944FBAEBFD0046C9BD4079">
    <w:name w:val="49016868905944FBAEBFD0046C9BD407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7A150C3A3BB4F50B86EF544866B4F519">
    <w:name w:val="37A150C3A3BB4F50B86EF544866B4F51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B12F44A344CD7A1C138B4B79281419">
    <w:name w:val="33AB12F44A344CD7A1C138B4B7928141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06BBF2DD4D45D486DE4564B7E90B649">
    <w:name w:val="DA06BBF2DD4D45D486DE4564B7E90B64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307F8A18484E7A99994A02FC5BFA744">
    <w:name w:val="D3307F8A18484E7A99994A02FC5BFA744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35EB89D9BE4DD1BFE42251B100DC339">
    <w:name w:val="FE35EB89D9BE4DD1BFE42251B100DC339"/>
    <w:rsid w:val="00EE4932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{D2F2095A-8928-44CE-8803-31FEA068B64C}tf02786999_win32.dotx</Template>
  <TotalTime>8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Sayles</dc:creator>
  <cp:keywords/>
  <dc:description/>
  <cp:lastModifiedBy>Douglas Sayles</cp:lastModifiedBy>
  <cp:revision>3</cp:revision>
  <dcterms:created xsi:type="dcterms:W3CDTF">2025-04-13T16:04:00Z</dcterms:created>
  <dcterms:modified xsi:type="dcterms:W3CDTF">2025-04-13T16:09:00Z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